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3CFC" w14:textId="041EA026" w:rsidR="0009497C" w:rsidRPr="00357985" w:rsidRDefault="0022344D" w:rsidP="00357985">
      <w:pPr>
        <w:pStyle w:val="Ttulo1"/>
        <w:shd w:val="clear" w:color="auto" w:fill="E7E6E6" w:themeFill="background2"/>
        <w:spacing w:line="360" w:lineRule="auto"/>
        <w:jc w:val="center"/>
        <w:rPr>
          <w:sz w:val="28"/>
          <w:szCs w:val="28"/>
        </w:rPr>
      </w:pPr>
      <w:r w:rsidRPr="00357985">
        <w:rPr>
          <w:sz w:val="28"/>
          <w:szCs w:val="28"/>
        </w:rPr>
        <w:t>MEMORIAL DESCRITIVO</w:t>
      </w:r>
    </w:p>
    <w:p w14:paraId="7F04974B" w14:textId="77777777" w:rsidR="008052B2" w:rsidRPr="00357985" w:rsidRDefault="008052B2" w:rsidP="00357985">
      <w:pPr>
        <w:spacing w:line="360" w:lineRule="auto"/>
        <w:ind w:firstLine="0"/>
        <w:rPr>
          <w:b/>
          <w:bCs/>
          <w:szCs w:val="24"/>
        </w:rPr>
      </w:pPr>
      <w:bookmarkStart w:id="0" w:name="_Hlk63253521"/>
    </w:p>
    <w:p w14:paraId="4492A423" w14:textId="77777777" w:rsidR="00A24384" w:rsidRDefault="00A24384" w:rsidP="00357985">
      <w:pPr>
        <w:spacing w:line="360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Contratante: </w:t>
      </w:r>
      <w:r w:rsidRPr="00A24384">
        <w:rPr>
          <w:szCs w:val="24"/>
        </w:rPr>
        <w:t>Município de Marques de Souza</w:t>
      </w:r>
    </w:p>
    <w:p w14:paraId="6728D134" w14:textId="73CE1899" w:rsidR="00EB0EF1" w:rsidRPr="00357985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Proprietári</w:t>
      </w:r>
      <w:r w:rsidR="00780196">
        <w:rPr>
          <w:b/>
          <w:bCs/>
          <w:szCs w:val="24"/>
        </w:rPr>
        <w:t>o</w:t>
      </w:r>
      <w:r w:rsidR="003B06A8">
        <w:rPr>
          <w:b/>
          <w:bCs/>
          <w:szCs w:val="24"/>
        </w:rPr>
        <w:t>s</w:t>
      </w:r>
      <w:r w:rsidR="00EB0EF1" w:rsidRPr="00357985">
        <w:rPr>
          <w:b/>
          <w:bCs/>
          <w:szCs w:val="24"/>
        </w:rPr>
        <w:t>:</w:t>
      </w:r>
      <w:r w:rsidR="00EB0EF1" w:rsidRPr="00357985">
        <w:rPr>
          <w:szCs w:val="24"/>
        </w:rPr>
        <w:t xml:space="preserve"> </w:t>
      </w:r>
      <w:r w:rsidR="003B06A8">
        <w:rPr>
          <w:szCs w:val="24"/>
        </w:rPr>
        <w:t>Erny Jommertz e esposa</w:t>
      </w:r>
    </w:p>
    <w:p w14:paraId="23EE9939" w14:textId="4D8159B1" w:rsidR="00EB0EF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Assunto:</w:t>
      </w:r>
      <w:r w:rsidRPr="00357985">
        <w:rPr>
          <w:szCs w:val="24"/>
        </w:rPr>
        <w:t xml:space="preserve"> </w:t>
      </w:r>
      <w:r w:rsidR="00AD0CE2" w:rsidRPr="00357985">
        <w:rPr>
          <w:szCs w:val="24"/>
        </w:rPr>
        <w:t>Desapropriação de Área</w:t>
      </w:r>
    </w:p>
    <w:p w14:paraId="44A90ED2" w14:textId="2207BDAB" w:rsidR="001E0071" w:rsidRPr="00357985" w:rsidRDefault="00EB0EF1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Local:</w:t>
      </w:r>
      <w:r w:rsidRPr="00357985">
        <w:rPr>
          <w:szCs w:val="24"/>
        </w:rPr>
        <w:t xml:space="preserve"> </w:t>
      </w:r>
      <w:r w:rsidR="00780196">
        <w:rPr>
          <w:szCs w:val="24"/>
        </w:rPr>
        <w:t>Rodovia BR 386</w:t>
      </w:r>
      <w:r w:rsidR="00AD0CE2" w:rsidRPr="00357985">
        <w:rPr>
          <w:szCs w:val="24"/>
        </w:rPr>
        <w:t>, Picada Flor, Marques de Souza/RS</w:t>
      </w:r>
    </w:p>
    <w:p w14:paraId="22C264C4" w14:textId="7E990569" w:rsidR="00EB0EF1" w:rsidRDefault="00EB0EF1" w:rsidP="00357985">
      <w:pPr>
        <w:spacing w:line="360" w:lineRule="auto"/>
        <w:ind w:firstLine="0"/>
        <w:rPr>
          <w:bCs/>
          <w:szCs w:val="24"/>
        </w:rPr>
      </w:pPr>
      <w:r w:rsidRPr="00357985">
        <w:rPr>
          <w:b/>
          <w:bCs/>
          <w:szCs w:val="24"/>
        </w:rPr>
        <w:t>Área total</w:t>
      </w:r>
      <w:r w:rsidR="00A24384">
        <w:rPr>
          <w:b/>
          <w:bCs/>
          <w:szCs w:val="24"/>
        </w:rPr>
        <w:t xml:space="preserve"> da matrícula</w:t>
      </w:r>
      <w:r w:rsidRPr="00357985">
        <w:rPr>
          <w:b/>
          <w:bCs/>
          <w:szCs w:val="24"/>
        </w:rPr>
        <w:t>:</w:t>
      </w:r>
      <w:r w:rsidRPr="00357985">
        <w:rPr>
          <w:szCs w:val="24"/>
        </w:rPr>
        <w:t xml:space="preserve"> </w:t>
      </w:r>
      <w:r w:rsidR="003B06A8">
        <w:rPr>
          <w:bCs/>
          <w:szCs w:val="24"/>
        </w:rPr>
        <w:t>37.756,0</w:t>
      </w:r>
      <w:r w:rsidR="00780196">
        <w:rPr>
          <w:bCs/>
          <w:szCs w:val="24"/>
        </w:rPr>
        <w:t>0</w:t>
      </w:r>
      <w:r w:rsidR="00AC302D" w:rsidRPr="00357985">
        <w:rPr>
          <w:bCs/>
          <w:szCs w:val="24"/>
        </w:rPr>
        <w:t xml:space="preserve"> m²</w:t>
      </w:r>
    </w:p>
    <w:p w14:paraId="4F71902D" w14:textId="7A1FE648" w:rsidR="00A24384" w:rsidRPr="00357985" w:rsidRDefault="00A24384" w:rsidP="00357985">
      <w:pPr>
        <w:spacing w:line="360" w:lineRule="auto"/>
        <w:ind w:firstLine="0"/>
        <w:rPr>
          <w:szCs w:val="24"/>
        </w:rPr>
      </w:pPr>
      <w:r w:rsidRPr="00A24384">
        <w:rPr>
          <w:b/>
          <w:szCs w:val="24"/>
        </w:rPr>
        <w:t>Área a ser desapropriada:</w:t>
      </w:r>
      <w:r>
        <w:rPr>
          <w:bCs/>
          <w:szCs w:val="24"/>
        </w:rPr>
        <w:t xml:space="preserve"> 1.153,98 m²</w:t>
      </w:r>
    </w:p>
    <w:p w14:paraId="4D879B35" w14:textId="562BA615" w:rsidR="001A5306" w:rsidRDefault="00AD0CE2" w:rsidP="00357985">
      <w:pPr>
        <w:spacing w:line="360" w:lineRule="auto"/>
        <w:ind w:firstLine="0"/>
        <w:rPr>
          <w:szCs w:val="24"/>
        </w:rPr>
      </w:pPr>
      <w:r w:rsidRPr="00357985">
        <w:rPr>
          <w:b/>
          <w:bCs/>
          <w:szCs w:val="24"/>
        </w:rPr>
        <w:t>Matrícula</w:t>
      </w:r>
      <w:r w:rsidR="00EB0EF1" w:rsidRPr="00357985">
        <w:rPr>
          <w:b/>
          <w:bCs/>
          <w:szCs w:val="24"/>
        </w:rPr>
        <w:t xml:space="preserve">: </w:t>
      </w:r>
      <w:r w:rsidR="003B06A8">
        <w:rPr>
          <w:szCs w:val="24"/>
        </w:rPr>
        <w:t>54.202</w:t>
      </w:r>
    </w:p>
    <w:p w14:paraId="7AEA62B0" w14:textId="77777777" w:rsidR="006F463E" w:rsidRPr="00357985" w:rsidRDefault="006F463E" w:rsidP="00357985">
      <w:pPr>
        <w:spacing w:line="360" w:lineRule="auto"/>
        <w:ind w:firstLine="0"/>
        <w:rPr>
          <w:szCs w:val="24"/>
        </w:rPr>
      </w:pPr>
    </w:p>
    <w:bookmarkEnd w:id="0"/>
    <w:p w14:paraId="52CD6C4B" w14:textId="091D3861" w:rsidR="006F722F" w:rsidRPr="00357985" w:rsidRDefault="006F722F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</w:t>
      </w:r>
      <w:r w:rsidR="00AD0CE2" w:rsidRPr="00357985">
        <w:rPr>
          <w:b/>
          <w:bCs/>
          <w:szCs w:val="24"/>
        </w:rPr>
        <w:t>a Desapropriar</w:t>
      </w:r>
    </w:p>
    <w:p w14:paraId="2DC06AB0" w14:textId="43F8C5C3" w:rsidR="006F722F" w:rsidRPr="00357985" w:rsidRDefault="006F722F" w:rsidP="00357985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</w:t>
      </w:r>
      <w:r w:rsidR="00AD54F4" w:rsidRPr="00357985">
        <w:rPr>
          <w:szCs w:val="24"/>
        </w:rPr>
        <w:t xml:space="preserve">rural </w:t>
      </w:r>
      <w:r w:rsidRPr="00357985">
        <w:rPr>
          <w:szCs w:val="24"/>
        </w:rPr>
        <w:t xml:space="preserve">com </w:t>
      </w:r>
      <w:r w:rsidR="003B06A8">
        <w:rPr>
          <w:szCs w:val="24"/>
        </w:rPr>
        <w:t>1.153,98</w:t>
      </w:r>
      <w:r w:rsidR="00EF5C47" w:rsidRPr="00357985">
        <w:rPr>
          <w:szCs w:val="24"/>
        </w:rPr>
        <w:t xml:space="preserve"> m² (</w:t>
      </w:r>
      <w:r w:rsidR="00780196">
        <w:rPr>
          <w:szCs w:val="24"/>
        </w:rPr>
        <w:t xml:space="preserve">um mil, </w:t>
      </w:r>
      <w:r w:rsidR="003B06A8">
        <w:rPr>
          <w:szCs w:val="24"/>
        </w:rPr>
        <w:t>cento e cinquenta e três</w:t>
      </w:r>
      <w:r w:rsidR="00974F8E" w:rsidRPr="00357985">
        <w:rPr>
          <w:szCs w:val="24"/>
        </w:rPr>
        <w:t xml:space="preserve"> metros </w:t>
      </w:r>
      <w:r w:rsidR="002F76A1" w:rsidRPr="00357985">
        <w:rPr>
          <w:szCs w:val="24"/>
        </w:rPr>
        <w:t xml:space="preserve">com </w:t>
      </w:r>
      <w:r w:rsidR="003B06A8">
        <w:rPr>
          <w:szCs w:val="24"/>
        </w:rPr>
        <w:t>noventa e oito</w:t>
      </w:r>
      <w:r w:rsidR="002F76A1" w:rsidRPr="00357985">
        <w:rPr>
          <w:szCs w:val="24"/>
        </w:rPr>
        <w:t xml:space="preserve"> decímetros </w:t>
      </w:r>
      <w:r w:rsidR="00EF5C47" w:rsidRPr="00357985">
        <w:rPr>
          <w:szCs w:val="24"/>
        </w:rPr>
        <w:t>quadrados)</w:t>
      </w:r>
      <w:r w:rsidRPr="00357985">
        <w:rPr>
          <w:szCs w:val="24"/>
        </w:rPr>
        <w:t>,</w:t>
      </w:r>
      <w:r w:rsidR="00EF5C47" w:rsidRPr="00357985">
        <w:rPr>
          <w:szCs w:val="24"/>
        </w:rPr>
        <w:t xml:space="preserve"> </w:t>
      </w:r>
      <w:r w:rsidR="0046570E" w:rsidRPr="00357985">
        <w:rPr>
          <w:szCs w:val="24"/>
        </w:rPr>
        <w:t>sem</w:t>
      </w:r>
      <w:r w:rsidR="0046570E" w:rsidRPr="00357985">
        <w:rPr>
          <w:color w:val="FF0000"/>
          <w:szCs w:val="24"/>
        </w:rPr>
        <w:t xml:space="preserve"> </w:t>
      </w:r>
      <w:r w:rsidR="0046570E" w:rsidRPr="00357985">
        <w:rPr>
          <w:szCs w:val="24"/>
        </w:rPr>
        <w:t>benfeitorias</w:t>
      </w:r>
      <w:r w:rsidRPr="00357985">
        <w:rPr>
          <w:szCs w:val="24"/>
        </w:rPr>
        <w:t xml:space="preserve">, localizada na </w:t>
      </w:r>
      <w:r w:rsidR="00780196">
        <w:rPr>
          <w:szCs w:val="24"/>
        </w:rPr>
        <w:t>Rodovia BR 386</w:t>
      </w:r>
      <w:r w:rsidR="00AD0CE2" w:rsidRPr="00357985">
        <w:rPr>
          <w:szCs w:val="24"/>
        </w:rPr>
        <w:t>, Picada Flor, Marques de Souza</w:t>
      </w:r>
      <w:r w:rsidR="002F76A1" w:rsidRPr="00357985">
        <w:rPr>
          <w:szCs w:val="24"/>
        </w:rPr>
        <w:t>/RS</w:t>
      </w:r>
      <w:r w:rsidRPr="00357985">
        <w:rPr>
          <w:szCs w:val="24"/>
        </w:rPr>
        <w:t xml:space="preserve">, </w:t>
      </w:r>
      <w:r w:rsidR="00F65064" w:rsidRPr="00357985">
        <w:rPr>
          <w:b/>
          <w:bCs/>
          <w:szCs w:val="24"/>
        </w:rPr>
        <w:t xml:space="preserve">de propriedade </w:t>
      </w:r>
      <w:r w:rsidR="00A24384">
        <w:rPr>
          <w:b/>
          <w:bCs/>
          <w:szCs w:val="24"/>
        </w:rPr>
        <w:t xml:space="preserve">de </w:t>
      </w:r>
      <w:r w:rsidR="00A24384" w:rsidRPr="00A24384">
        <w:rPr>
          <w:b/>
          <w:bCs/>
          <w:szCs w:val="24"/>
        </w:rPr>
        <w:t>Erny Jommertz e esposa a</w:t>
      </w:r>
      <w:r w:rsidR="00A24384">
        <w:rPr>
          <w:b/>
          <w:bCs/>
          <w:szCs w:val="24"/>
        </w:rPr>
        <w:t xml:space="preserve"> ser desapropriada pel</w:t>
      </w:r>
      <w:r w:rsidR="00F65064" w:rsidRPr="00357985">
        <w:rPr>
          <w:b/>
          <w:bCs/>
          <w:szCs w:val="24"/>
        </w:rPr>
        <w:t>o Município de Marques de Souza</w:t>
      </w:r>
      <w:r w:rsidR="00F65064" w:rsidRPr="00357985">
        <w:rPr>
          <w:szCs w:val="24"/>
        </w:rPr>
        <w:t xml:space="preserve">, </w:t>
      </w:r>
      <w:r w:rsidRPr="00357985">
        <w:rPr>
          <w:szCs w:val="24"/>
        </w:rPr>
        <w:t>possuindo as seguintes dimensões e confrontações:</w:t>
      </w:r>
    </w:p>
    <w:p w14:paraId="4CE3F227" w14:textId="5A1DDE54" w:rsidR="00AF464D" w:rsidRDefault="006F722F" w:rsidP="008C48CA">
      <w:pPr>
        <w:spacing w:line="360" w:lineRule="auto"/>
        <w:rPr>
          <w:szCs w:val="24"/>
        </w:rPr>
      </w:pPr>
      <w:r w:rsidRPr="00357985">
        <w:rPr>
          <w:szCs w:val="24"/>
        </w:rPr>
        <w:t>De um ponto inicial</w:t>
      </w:r>
      <w:r w:rsidR="008702CD" w:rsidRPr="00357985">
        <w:rPr>
          <w:szCs w:val="24"/>
        </w:rPr>
        <w:t xml:space="preserve">, mais ao </w:t>
      </w:r>
      <w:r w:rsidR="00780196">
        <w:rPr>
          <w:szCs w:val="24"/>
        </w:rPr>
        <w:t>sul</w:t>
      </w:r>
      <w:r w:rsidR="008702CD" w:rsidRPr="00357985">
        <w:rPr>
          <w:szCs w:val="24"/>
        </w:rPr>
        <w:t xml:space="preserve"> da propriedade</w:t>
      </w:r>
      <w:r w:rsidRPr="00357985">
        <w:rPr>
          <w:szCs w:val="24"/>
        </w:rPr>
        <w:t xml:space="preserve">, </w:t>
      </w:r>
      <w:r w:rsidR="00780196">
        <w:rPr>
          <w:szCs w:val="24"/>
        </w:rPr>
        <w:t xml:space="preserve">sem distância de esquina definida, junto </w:t>
      </w:r>
      <w:r w:rsidR="003B06A8">
        <w:rPr>
          <w:szCs w:val="24"/>
        </w:rPr>
        <w:t>a Sanga Picada Flor</w:t>
      </w:r>
      <w:r w:rsidR="00780196">
        <w:rPr>
          <w:szCs w:val="24"/>
        </w:rPr>
        <w:t xml:space="preserve"> e a Rodovia BR 386</w:t>
      </w:r>
      <w:r w:rsidR="000E00F7" w:rsidRPr="00357985">
        <w:rPr>
          <w:szCs w:val="24"/>
        </w:rPr>
        <w:t xml:space="preserve">, </w:t>
      </w:r>
      <w:r w:rsidRPr="00357985">
        <w:rPr>
          <w:szCs w:val="24"/>
        </w:rPr>
        <w:t xml:space="preserve">parte uma linha no sentido </w:t>
      </w:r>
      <w:r w:rsidR="000E00F7" w:rsidRPr="00357985">
        <w:rPr>
          <w:szCs w:val="24"/>
        </w:rPr>
        <w:t>horário</w:t>
      </w:r>
      <w:r w:rsidRPr="00357985">
        <w:rPr>
          <w:szCs w:val="24"/>
        </w:rPr>
        <w:t xml:space="preserve"> </w:t>
      </w:r>
      <w:r w:rsidR="00956E1B">
        <w:rPr>
          <w:szCs w:val="24"/>
        </w:rPr>
        <w:t>Sudeste-Noroeste</w:t>
      </w:r>
      <w:r w:rsidRPr="00357985">
        <w:rPr>
          <w:szCs w:val="24"/>
        </w:rPr>
        <w:t xml:space="preserve">, na extensão de </w:t>
      </w:r>
      <w:r w:rsidR="003B06A8">
        <w:rPr>
          <w:szCs w:val="24"/>
        </w:rPr>
        <w:t>94,34</w:t>
      </w:r>
      <w:r w:rsidRPr="00357985">
        <w:rPr>
          <w:szCs w:val="24"/>
        </w:rPr>
        <w:t xml:space="preserve"> metros; Deste </w:t>
      </w:r>
      <w:r w:rsidR="00C22028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780196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3B06A8">
        <w:rPr>
          <w:szCs w:val="24"/>
        </w:rPr>
        <w:t>61,82</w:t>
      </w:r>
      <w:r w:rsidRPr="00357985">
        <w:rPr>
          <w:szCs w:val="24"/>
        </w:rPr>
        <w:t xml:space="preserve"> metros, formando um ângulo interno de </w:t>
      </w:r>
      <w:r w:rsidR="00780196">
        <w:rPr>
          <w:szCs w:val="24"/>
        </w:rPr>
        <w:t>184</w:t>
      </w:r>
      <w:r w:rsidRPr="00357985">
        <w:rPr>
          <w:szCs w:val="24"/>
        </w:rPr>
        <w:t>°</w:t>
      </w:r>
      <w:r w:rsidR="003B06A8">
        <w:rPr>
          <w:szCs w:val="24"/>
        </w:rPr>
        <w:t>11</w:t>
      </w:r>
      <w:r w:rsidRPr="00357985">
        <w:rPr>
          <w:szCs w:val="24"/>
        </w:rPr>
        <w:t>'</w:t>
      </w:r>
      <w:r w:rsidR="00780196"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Sudeste-Noroeste</w:t>
      </w:r>
      <w:r w:rsidR="003B06A8">
        <w:rPr>
          <w:szCs w:val="24"/>
        </w:rPr>
        <w:t>, sempre confrontando-se com a Rodovia BR 386</w:t>
      </w:r>
      <w:r w:rsidRPr="00357985">
        <w:rPr>
          <w:szCs w:val="24"/>
        </w:rPr>
        <w:t xml:space="preserve">; </w:t>
      </w:r>
      <w:r w:rsidR="00996595" w:rsidRPr="00357985">
        <w:rPr>
          <w:szCs w:val="24"/>
        </w:rPr>
        <w:t xml:space="preserve">Deste ponto inflete para a </w:t>
      </w:r>
      <w:r w:rsidR="003B06A8">
        <w:rPr>
          <w:szCs w:val="24"/>
        </w:rPr>
        <w:t>direita</w:t>
      </w:r>
      <w:r w:rsidR="00996595" w:rsidRPr="00357985">
        <w:rPr>
          <w:szCs w:val="24"/>
        </w:rPr>
        <w:t xml:space="preserve">, numa extensão de </w:t>
      </w:r>
      <w:r w:rsidR="003B06A8">
        <w:rPr>
          <w:szCs w:val="24"/>
        </w:rPr>
        <w:t>11,99</w:t>
      </w:r>
      <w:r w:rsidR="00996595"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</w:t>
      </w:r>
      <w:r w:rsidR="003B06A8">
        <w:rPr>
          <w:szCs w:val="24"/>
        </w:rPr>
        <w:t>41</w:t>
      </w:r>
      <w:r w:rsidR="00996595" w:rsidRPr="00357985">
        <w:rPr>
          <w:szCs w:val="24"/>
        </w:rPr>
        <w:t>°</w:t>
      </w:r>
      <w:r w:rsidR="003B06A8">
        <w:rPr>
          <w:szCs w:val="24"/>
        </w:rPr>
        <w:t>50</w:t>
      </w:r>
      <w:r w:rsidR="00996595" w:rsidRPr="00357985">
        <w:rPr>
          <w:szCs w:val="24"/>
        </w:rPr>
        <w:t>'</w:t>
      </w:r>
      <w:r w:rsidR="00780196">
        <w:rPr>
          <w:szCs w:val="24"/>
        </w:rPr>
        <w:t>00</w:t>
      </w:r>
      <w:r w:rsidR="00996595" w:rsidRPr="00357985">
        <w:rPr>
          <w:szCs w:val="24"/>
        </w:rPr>
        <w:t xml:space="preserve">", no sentido geral </w:t>
      </w:r>
      <w:r w:rsidR="00956E1B">
        <w:rPr>
          <w:szCs w:val="24"/>
        </w:rPr>
        <w:t>Sul-Norte</w:t>
      </w:r>
      <w:r w:rsidR="003B06A8">
        <w:rPr>
          <w:szCs w:val="24"/>
        </w:rPr>
        <w:t>, onde confronta-se com o imóvel matriculado sob n.º 73.939</w:t>
      </w:r>
      <w:r w:rsidR="00996595" w:rsidRPr="00357985">
        <w:rPr>
          <w:szCs w:val="24"/>
        </w:rPr>
        <w:t xml:space="preserve">; </w:t>
      </w:r>
      <w:r w:rsidRPr="00357985">
        <w:rPr>
          <w:szCs w:val="24"/>
        </w:rPr>
        <w:t xml:space="preserve">Deste </w:t>
      </w:r>
      <w:bookmarkStart w:id="1" w:name="_Hlk79487444"/>
      <w:r w:rsidR="00083226" w:rsidRPr="00357985">
        <w:rPr>
          <w:szCs w:val="24"/>
        </w:rPr>
        <w:t>ponto</w:t>
      </w:r>
      <w:bookmarkEnd w:id="1"/>
      <w:r w:rsidR="00083226" w:rsidRPr="00357985">
        <w:rPr>
          <w:szCs w:val="24"/>
        </w:rPr>
        <w:t xml:space="preserve"> </w:t>
      </w:r>
      <w:r w:rsidRPr="00357985">
        <w:rPr>
          <w:szCs w:val="24"/>
        </w:rPr>
        <w:t xml:space="preserve">inflete para a </w:t>
      </w:r>
      <w:r w:rsidR="003B06A8"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 w:rsidR="003B06A8">
        <w:rPr>
          <w:szCs w:val="24"/>
        </w:rPr>
        <w:t>40,34</w:t>
      </w:r>
      <w:r w:rsidRPr="00357985">
        <w:rPr>
          <w:szCs w:val="24"/>
        </w:rPr>
        <w:t xml:space="preserve"> metros, formando um ângulo interno de </w:t>
      </w:r>
      <w:r w:rsidR="003B06A8">
        <w:rPr>
          <w:szCs w:val="24"/>
        </w:rPr>
        <w:t>37</w:t>
      </w:r>
      <w:r w:rsidRPr="00357985">
        <w:rPr>
          <w:szCs w:val="24"/>
        </w:rPr>
        <w:t>°</w:t>
      </w:r>
      <w:r w:rsidR="003B06A8">
        <w:rPr>
          <w:szCs w:val="24"/>
        </w:rPr>
        <w:t>35</w:t>
      </w:r>
      <w:r w:rsidRPr="00357985">
        <w:rPr>
          <w:szCs w:val="24"/>
        </w:rPr>
        <w:t>'</w:t>
      </w:r>
      <w:r w:rsidR="003B06A8">
        <w:rPr>
          <w:szCs w:val="24"/>
        </w:rPr>
        <w:t>17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Noroeste-Sudeste</w:t>
      </w:r>
      <w:r w:rsidRPr="00357985">
        <w:rPr>
          <w:szCs w:val="24"/>
        </w:rPr>
        <w:t xml:space="preserve">; Deste </w:t>
      </w:r>
      <w:r w:rsidR="00083226" w:rsidRPr="00357985">
        <w:rPr>
          <w:szCs w:val="24"/>
        </w:rPr>
        <w:t xml:space="preserve">ponto </w:t>
      </w:r>
      <w:r w:rsidRPr="00357985">
        <w:rPr>
          <w:szCs w:val="24"/>
        </w:rPr>
        <w:t xml:space="preserve">inflete para a </w:t>
      </w:r>
      <w:r w:rsidR="008B7714" w:rsidRPr="00357985"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 w:rsidR="003B06A8">
        <w:rPr>
          <w:szCs w:val="24"/>
        </w:rPr>
        <w:t>31,17</w:t>
      </w:r>
      <w:r w:rsidRPr="00357985">
        <w:rPr>
          <w:szCs w:val="24"/>
        </w:rPr>
        <w:t xml:space="preserve"> metros, formando um ângulo interno de </w:t>
      </w:r>
      <w:r w:rsidR="008B7714" w:rsidRPr="00357985">
        <w:rPr>
          <w:szCs w:val="24"/>
        </w:rPr>
        <w:t>18</w:t>
      </w:r>
      <w:r w:rsidR="003B06A8">
        <w:rPr>
          <w:szCs w:val="24"/>
        </w:rPr>
        <w:t>0</w:t>
      </w:r>
      <w:r w:rsidRPr="00357985">
        <w:rPr>
          <w:szCs w:val="24"/>
        </w:rPr>
        <w:t>°</w:t>
      </w:r>
      <w:r w:rsidR="003B06A8">
        <w:rPr>
          <w:szCs w:val="24"/>
        </w:rPr>
        <w:t>34</w:t>
      </w:r>
      <w:r w:rsidRPr="00357985">
        <w:rPr>
          <w:szCs w:val="24"/>
        </w:rPr>
        <w:t>'</w:t>
      </w:r>
      <w:r w:rsidR="003B06A8">
        <w:rPr>
          <w:szCs w:val="24"/>
        </w:rPr>
        <w:t>43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Noroeste-Sudeste</w:t>
      </w:r>
      <w:r w:rsidR="00974F8E" w:rsidRPr="00357985">
        <w:rPr>
          <w:szCs w:val="24"/>
        </w:rPr>
        <w:t xml:space="preserve">; </w:t>
      </w:r>
      <w:r w:rsidR="00F65064" w:rsidRPr="00357985">
        <w:rPr>
          <w:szCs w:val="24"/>
        </w:rPr>
        <w:t xml:space="preserve">Deste ponto inflete para a </w:t>
      </w:r>
      <w:r w:rsidR="003B06A8">
        <w:rPr>
          <w:szCs w:val="24"/>
        </w:rPr>
        <w:t>direita</w:t>
      </w:r>
      <w:r w:rsidR="00F65064" w:rsidRPr="00357985">
        <w:rPr>
          <w:szCs w:val="24"/>
        </w:rPr>
        <w:t xml:space="preserve">, numa extensão de </w:t>
      </w:r>
      <w:r w:rsidR="003B06A8">
        <w:rPr>
          <w:szCs w:val="24"/>
        </w:rPr>
        <w:t>98,98</w:t>
      </w:r>
      <w:r w:rsidR="00F65064" w:rsidRPr="00357985">
        <w:rPr>
          <w:szCs w:val="24"/>
        </w:rPr>
        <w:t xml:space="preserve"> metros, formando um ângulo interno de </w:t>
      </w:r>
      <w:r w:rsidR="003B06A8">
        <w:rPr>
          <w:szCs w:val="24"/>
        </w:rPr>
        <w:t>175</w:t>
      </w:r>
      <w:r w:rsidR="00F65064" w:rsidRPr="00357985">
        <w:rPr>
          <w:szCs w:val="24"/>
        </w:rPr>
        <w:t>°</w:t>
      </w:r>
      <w:r w:rsidR="003B06A8">
        <w:rPr>
          <w:szCs w:val="24"/>
        </w:rPr>
        <w:t>49</w:t>
      </w:r>
      <w:r w:rsidR="00F65064" w:rsidRPr="00357985">
        <w:rPr>
          <w:szCs w:val="24"/>
        </w:rPr>
        <w:t>'</w:t>
      </w:r>
      <w:r w:rsidR="00324DD1">
        <w:rPr>
          <w:szCs w:val="24"/>
        </w:rPr>
        <w:t>00</w:t>
      </w:r>
      <w:r w:rsidR="00F65064" w:rsidRPr="00357985">
        <w:rPr>
          <w:szCs w:val="24"/>
        </w:rPr>
        <w:t xml:space="preserve">", no sentido geral </w:t>
      </w:r>
      <w:r w:rsidR="00956E1B">
        <w:rPr>
          <w:szCs w:val="24"/>
        </w:rPr>
        <w:t>Noroeste-Sudeste</w:t>
      </w:r>
      <w:r w:rsidR="003B06A8">
        <w:rPr>
          <w:szCs w:val="24"/>
        </w:rPr>
        <w:t>, sempre confrontando-se com a Área Remanescente</w:t>
      </w:r>
      <w:r w:rsidR="00F65064" w:rsidRPr="00357985">
        <w:rPr>
          <w:szCs w:val="24"/>
        </w:rPr>
        <w:t xml:space="preserve">; Deste ponto inflete para a </w:t>
      </w:r>
      <w:r w:rsidR="003B06A8">
        <w:rPr>
          <w:szCs w:val="24"/>
        </w:rPr>
        <w:t>direita</w:t>
      </w:r>
      <w:r w:rsidR="00F65064" w:rsidRPr="00357985">
        <w:rPr>
          <w:szCs w:val="24"/>
        </w:rPr>
        <w:t xml:space="preserve">, numa extensão de </w:t>
      </w:r>
      <w:r w:rsidR="003B06A8">
        <w:rPr>
          <w:szCs w:val="24"/>
        </w:rPr>
        <w:t>8,28</w:t>
      </w:r>
      <w:r w:rsidR="00F65064" w:rsidRPr="00357985">
        <w:rPr>
          <w:szCs w:val="24"/>
        </w:rPr>
        <w:t xml:space="preserve"> metros, formando um ângulo interno de </w:t>
      </w:r>
      <w:r w:rsidR="003B06A8">
        <w:rPr>
          <w:szCs w:val="24"/>
        </w:rPr>
        <w:t>58</w:t>
      </w:r>
      <w:r w:rsidR="00F65064" w:rsidRPr="00357985">
        <w:rPr>
          <w:szCs w:val="24"/>
        </w:rPr>
        <w:t>°</w:t>
      </w:r>
      <w:r w:rsidR="003B06A8">
        <w:rPr>
          <w:szCs w:val="24"/>
        </w:rPr>
        <w:t>00</w:t>
      </w:r>
      <w:r w:rsidR="00F65064" w:rsidRPr="00357985">
        <w:rPr>
          <w:szCs w:val="24"/>
        </w:rPr>
        <w:t>'</w:t>
      </w:r>
      <w:r w:rsidR="00324DD1">
        <w:rPr>
          <w:szCs w:val="24"/>
        </w:rPr>
        <w:t>00</w:t>
      </w:r>
      <w:r w:rsidR="00F65064" w:rsidRPr="00357985">
        <w:rPr>
          <w:szCs w:val="24"/>
        </w:rPr>
        <w:t xml:space="preserve">", no sentido geral </w:t>
      </w:r>
      <w:r w:rsidR="00956E1B">
        <w:rPr>
          <w:szCs w:val="24"/>
        </w:rPr>
        <w:t>Leste-Oeste</w:t>
      </w:r>
      <w:r w:rsidR="003B06A8">
        <w:rPr>
          <w:szCs w:val="24"/>
        </w:rPr>
        <w:t>, onde confronta-se com a Sanga Picada Flor</w:t>
      </w:r>
      <w:r w:rsidR="004A3611" w:rsidRPr="00357985">
        <w:rPr>
          <w:szCs w:val="24"/>
        </w:rPr>
        <w:t xml:space="preserve">, até encontrar o ponto de partida anteriormente descrito, formando um ângulo </w:t>
      </w:r>
      <w:r w:rsidR="004A3611" w:rsidRPr="00357985">
        <w:rPr>
          <w:szCs w:val="24"/>
        </w:rPr>
        <w:lastRenderedPageBreak/>
        <w:t xml:space="preserve">interno de </w:t>
      </w:r>
      <w:r w:rsidR="00AF464D">
        <w:rPr>
          <w:szCs w:val="24"/>
        </w:rPr>
        <w:t>122</w:t>
      </w:r>
      <w:r w:rsidR="004A3611" w:rsidRPr="00357985">
        <w:rPr>
          <w:szCs w:val="24"/>
        </w:rPr>
        <w:t>°</w:t>
      </w:r>
      <w:r w:rsidR="00AF464D">
        <w:rPr>
          <w:szCs w:val="24"/>
        </w:rPr>
        <w:t>0</w:t>
      </w:r>
      <w:r w:rsidR="00324DD1">
        <w:rPr>
          <w:szCs w:val="24"/>
        </w:rPr>
        <w:t>0</w:t>
      </w:r>
      <w:r w:rsidR="004A3611" w:rsidRPr="00357985">
        <w:rPr>
          <w:szCs w:val="24"/>
        </w:rPr>
        <w:t>'</w:t>
      </w:r>
      <w:r w:rsidR="00324DD1">
        <w:rPr>
          <w:szCs w:val="24"/>
        </w:rPr>
        <w:t>00</w:t>
      </w:r>
      <w:r w:rsidR="004A3611" w:rsidRPr="00357985">
        <w:rPr>
          <w:szCs w:val="24"/>
        </w:rPr>
        <w:t>".</w:t>
      </w:r>
    </w:p>
    <w:p w14:paraId="2C94C002" w14:textId="23818FB8" w:rsidR="006F463E" w:rsidRDefault="006F463E" w:rsidP="008C48CA">
      <w:pPr>
        <w:spacing w:line="360" w:lineRule="auto"/>
        <w:rPr>
          <w:szCs w:val="24"/>
        </w:rPr>
      </w:pPr>
      <w:r>
        <w:rPr>
          <w:szCs w:val="24"/>
        </w:rPr>
        <w:t>Ao longo da Sanga Picada Flor existe uma faixa de 30,00 metros, destinada à preservação permanente, conforme AV-1-54.202.</w:t>
      </w:r>
    </w:p>
    <w:p w14:paraId="11C567CD" w14:textId="77777777" w:rsidR="006F463E" w:rsidRPr="008C48CA" w:rsidRDefault="006F463E" w:rsidP="008C48CA">
      <w:pPr>
        <w:spacing w:line="360" w:lineRule="auto"/>
        <w:rPr>
          <w:szCs w:val="24"/>
        </w:rPr>
      </w:pPr>
    </w:p>
    <w:p w14:paraId="6FB3222A" w14:textId="2735900C" w:rsidR="0001603A" w:rsidRPr="00357985" w:rsidRDefault="0001603A" w:rsidP="00357985">
      <w:pPr>
        <w:spacing w:line="360" w:lineRule="auto"/>
        <w:ind w:firstLine="0"/>
        <w:jc w:val="center"/>
        <w:rPr>
          <w:b/>
          <w:bCs/>
          <w:szCs w:val="24"/>
        </w:rPr>
      </w:pPr>
      <w:r w:rsidRPr="00357985">
        <w:rPr>
          <w:b/>
          <w:bCs/>
          <w:szCs w:val="24"/>
        </w:rPr>
        <w:t xml:space="preserve">Área Remanescente </w:t>
      </w:r>
    </w:p>
    <w:p w14:paraId="6071658F" w14:textId="39E20276" w:rsidR="00AF464D" w:rsidRPr="00357985" w:rsidRDefault="00AF464D" w:rsidP="00AF464D">
      <w:pPr>
        <w:spacing w:line="360" w:lineRule="auto"/>
        <w:rPr>
          <w:szCs w:val="24"/>
        </w:rPr>
      </w:pPr>
      <w:r w:rsidRPr="00357985">
        <w:rPr>
          <w:szCs w:val="24"/>
        </w:rPr>
        <w:t xml:space="preserve">Uma área de terras rural com </w:t>
      </w:r>
      <w:r>
        <w:rPr>
          <w:szCs w:val="24"/>
        </w:rPr>
        <w:t>36.602,02</w:t>
      </w:r>
      <w:r w:rsidRPr="00357985">
        <w:rPr>
          <w:szCs w:val="24"/>
        </w:rPr>
        <w:t xml:space="preserve"> m² (</w:t>
      </w:r>
      <w:r>
        <w:rPr>
          <w:szCs w:val="24"/>
        </w:rPr>
        <w:t>trinta e seis mil, seiscentos e dois</w:t>
      </w:r>
      <w:r w:rsidRPr="00357985">
        <w:rPr>
          <w:szCs w:val="24"/>
        </w:rPr>
        <w:t xml:space="preserve"> metros com </w:t>
      </w:r>
      <w:r>
        <w:rPr>
          <w:szCs w:val="24"/>
        </w:rPr>
        <w:t>dois</w:t>
      </w:r>
      <w:r w:rsidRPr="00357985">
        <w:rPr>
          <w:szCs w:val="24"/>
        </w:rPr>
        <w:t xml:space="preserve"> decímetros quadrados), sem</w:t>
      </w:r>
      <w:r w:rsidRPr="00357985">
        <w:rPr>
          <w:color w:val="FF0000"/>
          <w:szCs w:val="24"/>
        </w:rPr>
        <w:t xml:space="preserve"> </w:t>
      </w:r>
      <w:r w:rsidRPr="00357985">
        <w:rPr>
          <w:szCs w:val="24"/>
        </w:rPr>
        <w:t xml:space="preserve">benfeitorias, localizada </w:t>
      </w:r>
      <w:r>
        <w:rPr>
          <w:szCs w:val="24"/>
        </w:rPr>
        <w:t>em</w:t>
      </w:r>
      <w:r w:rsidRPr="00357985">
        <w:rPr>
          <w:szCs w:val="24"/>
        </w:rPr>
        <w:t xml:space="preserve"> Picada Flor, Marques de Souza/RS, </w:t>
      </w:r>
      <w:r w:rsidRPr="00357985">
        <w:rPr>
          <w:b/>
          <w:bCs/>
          <w:szCs w:val="24"/>
        </w:rPr>
        <w:t>de propriedade d</w:t>
      </w:r>
      <w:r>
        <w:rPr>
          <w:b/>
          <w:bCs/>
          <w:szCs w:val="24"/>
        </w:rPr>
        <w:t>e</w:t>
      </w:r>
      <w:r w:rsidRPr="00357985">
        <w:rPr>
          <w:b/>
          <w:bCs/>
          <w:szCs w:val="24"/>
        </w:rPr>
        <w:t xml:space="preserve"> </w:t>
      </w:r>
      <w:r w:rsidRPr="00AF464D">
        <w:rPr>
          <w:b/>
          <w:bCs/>
          <w:szCs w:val="24"/>
        </w:rPr>
        <w:t>Erny Jommertz e esposa</w:t>
      </w:r>
      <w:r w:rsidRPr="00357985">
        <w:rPr>
          <w:szCs w:val="24"/>
        </w:rPr>
        <w:t>, possuindo as seguintes dimensões e confrontações:</w:t>
      </w:r>
    </w:p>
    <w:p w14:paraId="00BDC811" w14:textId="7ABAFD15" w:rsidR="001A5306" w:rsidRDefault="00AF464D" w:rsidP="008C48CA">
      <w:pPr>
        <w:spacing w:line="360" w:lineRule="auto"/>
        <w:rPr>
          <w:szCs w:val="24"/>
        </w:rPr>
      </w:pPr>
      <w:r w:rsidRPr="00357985">
        <w:rPr>
          <w:szCs w:val="24"/>
        </w:rPr>
        <w:t xml:space="preserve">De um ponto inicial, mais ao </w:t>
      </w:r>
      <w:r>
        <w:rPr>
          <w:szCs w:val="24"/>
        </w:rPr>
        <w:t>sul</w:t>
      </w:r>
      <w:r w:rsidRPr="00357985">
        <w:rPr>
          <w:szCs w:val="24"/>
        </w:rPr>
        <w:t xml:space="preserve"> da propriedade, </w:t>
      </w:r>
      <w:r>
        <w:rPr>
          <w:szCs w:val="24"/>
        </w:rPr>
        <w:t>sem distância de esquina definida, junto a Sanga Picada Flor e a Área a Desapropriar</w:t>
      </w:r>
      <w:r w:rsidRPr="00357985">
        <w:rPr>
          <w:szCs w:val="24"/>
        </w:rPr>
        <w:t xml:space="preserve">, parte uma linha no sentido horário </w:t>
      </w:r>
      <w:r w:rsidR="00956E1B">
        <w:rPr>
          <w:szCs w:val="24"/>
        </w:rPr>
        <w:t>Sudeste-Noroeste</w:t>
      </w:r>
      <w:r w:rsidRPr="00357985">
        <w:rPr>
          <w:szCs w:val="24"/>
        </w:rPr>
        <w:t xml:space="preserve">, na extensão de </w:t>
      </w:r>
      <w:r>
        <w:rPr>
          <w:szCs w:val="24"/>
        </w:rPr>
        <w:t>98,98</w:t>
      </w:r>
      <w:r w:rsidRPr="00357985">
        <w:rPr>
          <w:szCs w:val="24"/>
        </w:rPr>
        <w:t xml:space="preserve"> metros; Deste ponto inflete para a </w:t>
      </w:r>
      <w:r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31,17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184</w:t>
      </w:r>
      <w:r w:rsidRPr="00357985">
        <w:rPr>
          <w:szCs w:val="24"/>
        </w:rPr>
        <w:t>°</w:t>
      </w:r>
      <w:r>
        <w:rPr>
          <w:szCs w:val="24"/>
        </w:rPr>
        <w:t>11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Sudeste-Noroeste</w:t>
      </w:r>
      <w:r>
        <w:rPr>
          <w:szCs w:val="24"/>
        </w:rPr>
        <w:t>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40,34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179</w:t>
      </w:r>
      <w:r w:rsidRPr="00357985">
        <w:rPr>
          <w:szCs w:val="24"/>
        </w:rPr>
        <w:t>°</w:t>
      </w:r>
      <w:r>
        <w:rPr>
          <w:szCs w:val="24"/>
        </w:rPr>
        <w:t>25</w:t>
      </w:r>
      <w:r w:rsidRPr="00357985">
        <w:rPr>
          <w:szCs w:val="24"/>
        </w:rPr>
        <w:t>'</w:t>
      </w:r>
      <w:r>
        <w:rPr>
          <w:szCs w:val="24"/>
        </w:rPr>
        <w:t>17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Sudeste-Noroeste</w:t>
      </w:r>
      <w:r>
        <w:rPr>
          <w:szCs w:val="24"/>
        </w:rPr>
        <w:t>, sempre confrontando-se com a Área a Desapropriar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119,37</w:t>
      </w:r>
      <w:r w:rsidRPr="00357985">
        <w:rPr>
          <w:szCs w:val="24"/>
        </w:rPr>
        <w:t xml:space="preserve"> metros, formando um ângulo interno de 1</w:t>
      </w:r>
      <w:r>
        <w:rPr>
          <w:szCs w:val="24"/>
        </w:rPr>
        <w:t>42</w:t>
      </w:r>
      <w:r w:rsidRPr="00357985">
        <w:rPr>
          <w:szCs w:val="24"/>
        </w:rPr>
        <w:t>°</w:t>
      </w:r>
      <w:r>
        <w:rPr>
          <w:szCs w:val="24"/>
        </w:rPr>
        <w:t>24</w:t>
      </w:r>
      <w:r w:rsidRPr="00357985">
        <w:rPr>
          <w:szCs w:val="24"/>
        </w:rPr>
        <w:t>'</w:t>
      </w:r>
      <w:r>
        <w:rPr>
          <w:szCs w:val="24"/>
        </w:rPr>
        <w:t>43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Sul-Norte</w:t>
      </w:r>
      <w:r>
        <w:rPr>
          <w:szCs w:val="24"/>
        </w:rPr>
        <w:t>, onde confronta-se com o imóvel matriculado sob n.º 73.939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76,20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86</w:t>
      </w:r>
      <w:r w:rsidRPr="00357985">
        <w:rPr>
          <w:szCs w:val="24"/>
        </w:rPr>
        <w:t>°</w:t>
      </w:r>
      <w:r>
        <w:rPr>
          <w:szCs w:val="24"/>
        </w:rPr>
        <w:t>59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Oeste-Leste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31,43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95</w:t>
      </w:r>
      <w:r w:rsidRPr="00357985">
        <w:rPr>
          <w:szCs w:val="24"/>
        </w:rPr>
        <w:t>°</w:t>
      </w:r>
      <w:r>
        <w:rPr>
          <w:szCs w:val="24"/>
        </w:rPr>
        <w:t>23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Norte-Sul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189,80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265</w:t>
      </w:r>
      <w:r w:rsidRPr="00357985">
        <w:rPr>
          <w:szCs w:val="24"/>
        </w:rPr>
        <w:t>°</w:t>
      </w:r>
      <w:r>
        <w:rPr>
          <w:szCs w:val="24"/>
        </w:rPr>
        <w:t>29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Oeste-Leste</w:t>
      </w:r>
      <w:r>
        <w:rPr>
          <w:szCs w:val="24"/>
        </w:rPr>
        <w:t>, sempre confrontando-se com o imóvel matriculado sob n.º 25.597</w:t>
      </w:r>
      <w:r w:rsidRPr="00357985">
        <w:rPr>
          <w:szCs w:val="24"/>
        </w:rPr>
        <w:t xml:space="preserve">; 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90,28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80</w:t>
      </w:r>
      <w:r w:rsidRPr="00357985">
        <w:rPr>
          <w:szCs w:val="24"/>
        </w:rPr>
        <w:t>°</w:t>
      </w:r>
      <w:r>
        <w:rPr>
          <w:szCs w:val="24"/>
        </w:rPr>
        <w:t>47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Norte-Sul</w:t>
      </w:r>
      <w:r>
        <w:rPr>
          <w:szCs w:val="24"/>
        </w:rPr>
        <w:t>, onde confronta-se com a Lagoa;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>
        <w:rPr>
          <w:szCs w:val="24"/>
        </w:rPr>
        <w:t>direita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92,26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97</w:t>
      </w:r>
      <w:r w:rsidRPr="00357985">
        <w:rPr>
          <w:szCs w:val="24"/>
        </w:rPr>
        <w:t>°</w:t>
      </w:r>
      <w:r>
        <w:rPr>
          <w:szCs w:val="24"/>
        </w:rPr>
        <w:t>42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Leste-Oeste</w:t>
      </w:r>
      <w:r>
        <w:rPr>
          <w:szCs w:val="24"/>
        </w:rPr>
        <w:t>;</w:t>
      </w:r>
      <w:r w:rsidRPr="00AF464D">
        <w:rPr>
          <w:szCs w:val="24"/>
        </w:rPr>
        <w:t xml:space="preserve"> </w:t>
      </w:r>
      <w:r w:rsidRPr="00357985">
        <w:rPr>
          <w:szCs w:val="24"/>
        </w:rPr>
        <w:t xml:space="preserve">Deste ponto inflete para a </w:t>
      </w:r>
      <w:r>
        <w:rPr>
          <w:szCs w:val="24"/>
        </w:rPr>
        <w:t>esquerda</w:t>
      </w:r>
      <w:r w:rsidRPr="00357985">
        <w:rPr>
          <w:szCs w:val="24"/>
        </w:rPr>
        <w:t xml:space="preserve">, numa extensão de </w:t>
      </w:r>
      <w:r>
        <w:rPr>
          <w:szCs w:val="24"/>
        </w:rPr>
        <w:t>137,74</w:t>
      </w:r>
      <w:r w:rsidRPr="00357985">
        <w:rPr>
          <w:szCs w:val="24"/>
        </w:rPr>
        <w:t xml:space="preserve"> metros, formando um ângulo interno de </w:t>
      </w:r>
      <w:r>
        <w:rPr>
          <w:szCs w:val="24"/>
        </w:rPr>
        <w:t>257</w:t>
      </w:r>
      <w:r w:rsidRPr="00357985">
        <w:rPr>
          <w:szCs w:val="24"/>
        </w:rPr>
        <w:t>°</w:t>
      </w:r>
      <w:r>
        <w:rPr>
          <w:szCs w:val="24"/>
        </w:rPr>
        <w:t>14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 xml:space="preserve">", no sentido geral </w:t>
      </w:r>
      <w:r w:rsidR="00956E1B">
        <w:rPr>
          <w:szCs w:val="24"/>
        </w:rPr>
        <w:t>Norte-Sul</w:t>
      </w:r>
      <w:r>
        <w:rPr>
          <w:szCs w:val="24"/>
        </w:rPr>
        <w:t>;</w:t>
      </w:r>
      <w:r w:rsidR="008C48CA" w:rsidRPr="008C48CA">
        <w:rPr>
          <w:szCs w:val="24"/>
        </w:rPr>
        <w:t xml:space="preserve"> </w:t>
      </w:r>
      <w:r w:rsidR="008C48CA" w:rsidRPr="00357985">
        <w:rPr>
          <w:szCs w:val="24"/>
        </w:rPr>
        <w:t xml:space="preserve">Deste ponto inflete para a </w:t>
      </w:r>
      <w:r w:rsidR="008C48CA">
        <w:rPr>
          <w:szCs w:val="24"/>
        </w:rPr>
        <w:t>direita</w:t>
      </w:r>
      <w:r w:rsidR="008C48CA" w:rsidRPr="00357985">
        <w:rPr>
          <w:szCs w:val="24"/>
        </w:rPr>
        <w:t xml:space="preserve">, numa extensão de </w:t>
      </w:r>
      <w:r w:rsidR="008C48CA">
        <w:rPr>
          <w:szCs w:val="24"/>
        </w:rPr>
        <w:t>19,05</w:t>
      </w:r>
      <w:r w:rsidR="008C48CA" w:rsidRPr="00357985">
        <w:rPr>
          <w:szCs w:val="24"/>
        </w:rPr>
        <w:t xml:space="preserve"> metros, formando um ângulo interno de </w:t>
      </w:r>
      <w:r w:rsidR="008C48CA">
        <w:rPr>
          <w:szCs w:val="24"/>
        </w:rPr>
        <w:t>108</w:t>
      </w:r>
      <w:r w:rsidR="008C48CA" w:rsidRPr="00357985">
        <w:rPr>
          <w:szCs w:val="24"/>
        </w:rPr>
        <w:t>°</w:t>
      </w:r>
      <w:r w:rsidR="008C48CA">
        <w:rPr>
          <w:szCs w:val="24"/>
        </w:rPr>
        <w:t>25</w:t>
      </w:r>
      <w:r w:rsidR="008C48CA" w:rsidRPr="00357985">
        <w:rPr>
          <w:szCs w:val="24"/>
        </w:rPr>
        <w:t>'</w:t>
      </w:r>
      <w:r w:rsidR="008C48CA">
        <w:rPr>
          <w:szCs w:val="24"/>
        </w:rPr>
        <w:t>00</w:t>
      </w:r>
      <w:r w:rsidR="008C48CA" w:rsidRPr="00357985">
        <w:rPr>
          <w:szCs w:val="24"/>
        </w:rPr>
        <w:t xml:space="preserve">", no sentido geral </w:t>
      </w:r>
      <w:r w:rsidR="00956E1B">
        <w:rPr>
          <w:szCs w:val="24"/>
        </w:rPr>
        <w:t>Leste-Oeste</w:t>
      </w:r>
      <w:r w:rsidR="008C48CA">
        <w:rPr>
          <w:szCs w:val="24"/>
        </w:rPr>
        <w:t>, sempre confrontando-se com a Sanga Picada Flor</w:t>
      </w:r>
      <w:r w:rsidRPr="00357985">
        <w:rPr>
          <w:szCs w:val="24"/>
        </w:rPr>
        <w:t xml:space="preserve">, até encontrar o ponto de partida anteriormente descrito, formando um ângulo interno de </w:t>
      </w:r>
      <w:r>
        <w:rPr>
          <w:szCs w:val="24"/>
        </w:rPr>
        <w:t>122</w:t>
      </w:r>
      <w:r w:rsidRPr="00357985">
        <w:rPr>
          <w:szCs w:val="24"/>
        </w:rPr>
        <w:t>°</w:t>
      </w:r>
      <w:r>
        <w:rPr>
          <w:szCs w:val="24"/>
        </w:rPr>
        <w:t>00</w:t>
      </w:r>
      <w:r w:rsidRPr="00357985">
        <w:rPr>
          <w:szCs w:val="24"/>
        </w:rPr>
        <w:t>'</w:t>
      </w:r>
      <w:r>
        <w:rPr>
          <w:szCs w:val="24"/>
        </w:rPr>
        <w:t>00</w:t>
      </w:r>
      <w:r w:rsidRPr="00357985">
        <w:rPr>
          <w:szCs w:val="24"/>
        </w:rPr>
        <w:t>".</w:t>
      </w:r>
    </w:p>
    <w:p w14:paraId="034A22F1" w14:textId="1DA841AB" w:rsidR="006F463E" w:rsidRDefault="006F463E" w:rsidP="006F463E">
      <w:pPr>
        <w:spacing w:line="360" w:lineRule="auto"/>
        <w:rPr>
          <w:szCs w:val="24"/>
        </w:rPr>
      </w:pPr>
      <w:r>
        <w:rPr>
          <w:szCs w:val="24"/>
        </w:rPr>
        <w:lastRenderedPageBreak/>
        <w:t>Ao longo da Sanga Picada Flor e da Lagoa existe uma faixa de 30,00 metros, destinada à preservação permanente, conforme AV-1-54.202;</w:t>
      </w:r>
    </w:p>
    <w:p w14:paraId="3A3E4E2F" w14:textId="2F92DB9A" w:rsidR="006F463E" w:rsidRDefault="006F463E" w:rsidP="008C48CA">
      <w:pPr>
        <w:spacing w:line="360" w:lineRule="auto"/>
        <w:rPr>
          <w:szCs w:val="24"/>
        </w:rPr>
      </w:pPr>
      <w:r>
        <w:rPr>
          <w:szCs w:val="24"/>
        </w:rPr>
        <w:t>Fica reservado como área de reserva legal, a fração de 943,90 m²</w:t>
      </w:r>
      <w:r w:rsidR="00214975">
        <w:rPr>
          <w:szCs w:val="24"/>
        </w:rPr>
        <w:t>, conforme AV-2-54.202.</w:t>
      </w:r>
    </w:p>
    <w:p w14:paraId="66D6EC7C" w14:textId="77777777" w:rsidR="006F463E" w:rsidRDefault="006F463E" w:rsidP="008C48CA">
      <w:pPr>
        <w:spacing w:line="360" w:lineRule="auto"/>
        <w:rPr>
          <w:szCs w:val="24"/>
        </w:rPr>
      </w:pPr>
    </w:p>
    <w:p w14:paraId="7554BD0E" w14:textId="6A382D9F" w:rsidR="008003D6" w:rsidRDefault="004A3611" w:rsidP="008C48CA">
      <w:pPr>
        <w:spacing w:line="360" w:lineRule="auto"/>
        <w:rPr>
          <w:szCs w:val="24"/>
        </w:rPr>
      </w:pPr>
      <w:r w:rsidRPr="00357985">
        <w:rPr>
          <w:szCs w:val="24"/>
        </w:rPr>
        <w:t>Descrição da situação atual da propriedade, conforme planta topográfica assinada pelo Samir Marcos Battisti, registrado no CREA-RS 104.081-D</w:t>
      </w:r>
      <w:r w:rsidR="00F17F40" w:rsidRPr="00357985">
        <w:rPr>
          <w:szCs w:val="24"/>
        </w:rPr>
        <w:t>.</w:t>
      </w:r>
    </w:p>
    <w:p w14:paraId="1FA10FDD" w14:textId="77777777" w:rsidR="006F463E" w:rsidRPr="00357985" w:rsidRDefault="006F463E" w:rsidP="008C48CA">
      <w:pPr>
        <w:spacing w:line="360" w:lineRule="auto"/>
        <w:rPr>
          <w:szCs w:val="24"/>
        </w:rPr>
      </w:pPr>
    </w:p>
    <w:p w14:paraId="23EEA951" w14:textId="76151FD2" w:rsidR="00996595" w:rsidRDefault="00357985" w:rsidP="00357985">
      <w:pPr>
        <w:spacing w:line="360" w:lineRule="auto"/>
        <w:ind w:firstLine="0"/>
        <w:jc w:val="right"/>
        <w:rPr>
          <w:szCs w:val="24"/>
        </w:rPr>
      </w:pPr>
      <w:bookmarkStart w:id="2" w:name="_Hlk64987919"/>
      <w:r w:rsidRPr="00357985">
        <w:rPr>
          <w:szCs w:val="24"/>
        </w:rPr>
        <w:t>Marques de Souza</w:t>
      </w:r>
      <w:r w:rsidR="003D3C19" w:rsidRPr="00357985">
        <w:rPr>
          <w:szCs w:val="24"/>
        </w:rPr>
        <w:t xml:space="preserve">, </w:t>
      </w:r>
      <w:r w:rsidRPr="00357985">
        <w:rPr>
          <w:szCs w:val="24"/>
        </w:rPr>
        <w:t>26</w:t>
      </w:r>
      <w:r w:rsidR="005A38BE" w:rsidRPr="00357985">
        <w:rPr>
          <w:szCs w:val="24"/>
        </w:rPr>
        <w:t xml:space="preserve"> de </w:t>
      </w:r>
      <w:r w:rsidR="001F5F5F">
        <w:rPr>
          <w:szCs w:val="24"/>
        </w:rPr>
        <w:t>o</w:t>
      </w:r>
      <w:r w:rsidR="00996595" w:rsidRPr="00357985">
        <w:rPr>
          <w:szCs w:val="24"/>
        </w:rPr>
        <w:t xml:space="preserve">utubro </w:t>
      </w:r>
      <w:r w:rsidR="005A38BE" w:rsidRPr="00357985">
        <w:rPr>
          <w:szCs w:val="24"/>
        </w:rPr>
        <w:t>de 202</w:t>
      </w:r>
      <w:r w:rsidR="009F072F" w:rsidRPr="00357985">
        <w:rPr>
          <w:szCs w:val="24"/>
        </w:rPr>
        <w:t>3</w:t>
      </w:r>
      <w:r w:rsidR="00EC61BD" w:rsidRPr="00357985">
        <w:rPr>
          <w:szCs w:val="24"/>
        </w:rPr>
        <w:t>.</w:t>
      </w:r>
    </w:p>
    <w:p w14:paraId="3849F9A1" w14:textId="77777777" w:rsidR="00A24384" w:rsidRPr="00357985" w:rsidRDefault="00A24384" w:rsidP="00357985">
      <w:pPr>
        <w:spacing w:line="360" w:lineRule="auto"/>
        <w:ind w:firstLine="0"/>
        <w:jc w:val="right"/>
        <w:rPr>
          <w:szCs w:val="24"/>
        </w:rPr>
      </w:pPr>
    </w:p>
    <w:p w14:paraId="612DD5EE" w14:textId="77777777" w:rsidR="009C65A0" w:rsidRPr="00357985" w:rsidRDefault="009C65A0" w:rsidP="008C48CA">
      <w:pPr>
        <w:spacing w:line="240" w:lineRule="auto"/>
        <w:ind w:firstLine="0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54F33F35" w14:textId="08FA63A4" w:rsidR="008C48CA" w:rsidRDefault="008C48CA" w:rsidP="006F463E">
      <w:pPr>
        <w:ind w:firstLine="0"/>
        <w:jc w:val="left"/>
        <w:rPr>
          <w:b/>
          <w:bCs/>
          <w:szCs w:val="24"/>
        </w:rPr>
      </w:pPr>
      <w:r w:rsidRPr="00AF464D">
        <w:rPr>
          <w:b/>
          <w:bCs/>
          <w:szCs w:val="24"/>
        </w:rPr>
        <w:t xml:space="preserve">Erny Jommertz </w:t>
      </w:r>
    </w:p>
    <w:p w14:paraId="08CD4F5E" w14:textId="4B25AB63" w:rsidR="00A24384" w:rsidRDefault="00A24384" w:rsidP="006F463E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Proprietário</w:t>
      </w:r>
    </w:p>
    <w:p w14:paraId="662F4AE1" w14:textId="77777777" w:rsidR="008C48CA" w:rsidRPr="00357985" w:rsidRDefault="008C48CA" w:rsidP="006F463E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4A84DD6C" w14:textId="7F2CC06A" w:rsidR="008C48CA" w:rsidRDefault="008C48CA" w:rsidP="006F463E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Guisella Alquiria Jommertz</w:t>
      </w:r>
    </w:p>
    <w:p w14:paraId="72DE9F56" w14:textId="70DC90DA" w:rsidR="00A24384" w:rsidRDefault="00A24384" w:rsidP="006F463E">
      <w:pPr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Proprietária</w:t>
      </w:r>
    </w:p>
    <w:p w14:paraId="20BE9B55" w14:textId="339ACE90" w:rsidR="00AF464D" w:rsidRPr="00357985" w:rsidRDefault="00AF464D" w:rsidP="006F463E">
      <w:pPr>
        <w:ind w:firstLine="0"/>
        <w:jc w:val="left"/>
        <w:rPr>
          <w:b/>
          <w:bCs/>
          <w:iCs/>
          <w:szCs w:val="24"/>
          <w:u w:val="single"/>
        </w:rPr>
      </w:pPr>
      <w:r w:rsidRPr="00357985">
        <w:rPr>
          <w:b/>
          <w:bCs/>
          <w:iCs/>
          <w:szCs w:val="24"/>
        </w:rPr>
        <w:t>___________________________</w:t>
      </w:r>
    </w:p>
    <w:p w14:paraId="4B59C3DA" w14:textId="58ADEF09" w:rsidR="00AF464D" w:rsidRDefault="00AF464D" w:rsidP="006F463E">
      <w:pPr>
        <w:ind w:firstLine="0"/>
        <w:jc w:val="left"/>
        <w:rPr>
          <w:b/>
          <w:bCs/>
          <w:szCs w:val="24"/>
        </w:rPr>
      </w:pPr>
      <w:r w:rsidRPr="00357985">
        <w:rPr>
          <w:b/>
          <w:bCs/>
          <w:szCs w:val="24"/>
        </w:rPr>
        <w:t>Município de Marques de Souza</w:t>
      </w:r>
    </w:p>
    <w:p w14:paraId="23B7FF38" w14:textId="5D1342CC" w:rsidR="00A24384" w:rsidRDefault="00A24384" w:rsidP="006F463E">
      <w:pPr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Contratante</w:t>
      </w:r>
    </w:p>
    <w:p w14:paraId="144B13BF" w14:textId="4E313095" w:rsidR="003D3C19" w:rsidRPr="00357985" w:rsidRDefault="003D3C19" w:rsidP="006F463E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___________________________</w:t>
      </w:r>
    </w:p>
    <w:p w14:paraId="1F414421" w14:textId="77777777" w:rsidR="003D3C19" w:rsidRPr="00357985" w:rsidRDefault="003D3C19" w:rsidP="006F463E">
      <w:pPr>
        <w:ind w:firstLine="0"/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Samir Marcos Battisti</w:t>
      </w:r>
    </w:p>
    <w:p w14:paraId="25DF733E" w14:textId="77777777" w:rsidR="003D3C19" w:rsidRPr="00357985" w:rsidRDefault="003D3C19" w:rsidP="006F463E">
      <w:pPr>
        <w:jc w:val="right"/>
        <w:rPr>
          <w:b/>
          <w:bCs/>
          <w:szCs w:val="24"/>
        </w:rPr>
      </w:pPr>
      <w:r w:rsidRPr="00357985">
        <w:rPr>
          <w:b/>
          <w:bCs/>
          <w:szCs w:val="24"/>
        </w:rPr>
        <w:t>Engenheiro civil - CREA-RS: 104081</w:t>
      </w:r>
    </w:p>
    <w:bookmarkEnd w:id="2"/>
    <w:sectPr w:rsidR="003D3C19" w:rsidRPr="00357985" w:rsidSect="006F463E">
      <w:footnotePr>
        <w:pos w:val="beneathText"/>
      </w:footnotePr>
      <w:pgSz w:w="11905" w:h="16837" w:code="9"/>
      <w:pgMar w:top="2268" w:right="992" w:bottom="1418" w:left="992" w:header="425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15C8" w14:textId="77777777" w:rsidR="0002366E" w:rsidRDefault="0002366E" w:rsidP="00A2779D">
      <w:r>
        <w:separator/>
      </w:r>
    </w:p>
  </w:endnote>
  <w:endnote w:type="continuationSeparator" w:id="0">
    <w:p w14:paraId="581211CE" w14:textId="77777777" w:rsidR="0002366E" w:rsidRDefault="0002366E" w:rsidP="00A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B197" w14:textId="77777777" w:rsidR="0002366E" w:rsidRDefault="0002366E" w:rsidP="00A2779D">
      <w:r>
        <w:separator/>
      </w:r>
    </w:p>
  </w:footnote>
  <w:footnote w:type="continuationSeparator" w:id="0">
    <w:p w14:paraId="5A61C85B" w14:textId="77777777" w:rsidR="0002366E" w:rsidRDefault="0002366E" w:rsidP="00A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0"/>
        </w:tabs>
        <w:ind w:left="111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10"/>
        </w:tabs>
        <w:ind w:left="41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60"/>
        </w:tabs>
        <w:ind w:left="48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10"/>
        </w:tabs>
        <w:ind w:left="561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60"/>
        </w:tabs>
        <w:ind w:left="636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18F81ADB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42"/>
        </w:tabs>
        <w:ind w:left="342" w:hanging="342"/>
      </w:pPr>
    </w:lvl>
    <w:lvl w:ilvl="2">
      <w:start w:val="1"/>
      <w:numFmt w:val="decimal"/>
      <w:lvlText w:val="%1.%2.%3."/>
      <w:lvlJc w:val="left"/>
      <w:pPr>
        <w:tabs>
          <w:tab w:val="num" w:pos="401"/>
        </w:tabs>
        <w:ind w:left="401" w:hanging="401"/>
      </w:pPr>
    </w:lvl>
    <w:lvl w:ilvl="3">
      <w:start w:val="1"/>
      <w:numFmt w:val="decimal"/>
      <w:lvlText w:val="%1.%2.%3.%4."/>
      <w:lvlJc w:val="left"/>
      <w:pPr>
        <w:tabs>
          <w:tab w:val="num" w:pos="460"/>
        </w:tabs>
        <w:ind w:left="460" w:hanging="460"/>
      </w:pPr>
    </w:lvl>
    <w:lvl w:ilvl="4">
      <w:start w:val="1"/>
      <w:numFmt w:val="decimal"/>
      <w:lvlText w:val="%1.%2.%3.%4.%5."/>
      <w:lvlJc w:val="left"/>
      <w:pPr>
        <w:tabs>
          <w:tab w:val="num" w:pos="519"/>
        </w:tabs>
        <w:ind w:left="519" w:hanging="519"/>
      </w:pPr>
    </w:lvl>
    <w:lvl w:ilvl="5">
      <w:start w:val="1"/>
      <w:numFmt w:val="decimal"/>
      <w:lvlText w:val="%1.%2.%3.%4.%5.%6."/>
      <w:lvlJc w:val="left"/>
      <w:pPr>
        <w:tabs>
          <w:tab w:val="num" w:pos="578"/>
        </w:tabs>
        <w:ind w:left="578" w:hanging="578"/>
      </w:pPr>
    </w:lvl>
    <w:lvl w:ilvl="6">
      <w:start w:val="1"/>
      <w:numFmt w:val="decimal"/>
      <w:lvlText w:val="%1.%2.%3.%4.%5.%6.%7."/>
      <w:lvlJc w:val="left"/>
      <w:pPr>
        <w:tabs>
          <w:tab w:val="num" w:pos="637"/>
        </w:tabs>
        <w:ind w:left="637" w:hanging="637"/>
      </w:pPr>
    </w:lvl>
    <w:lvl w:ilvl="7">
      <w:start w:val="1"/>
      <w:numFmt w:val="decimal"/>
      <w:lvlText w:val="%1.%2.%3.%4.%5.%6.%7.%8."/>
      <w:lvlJc w:val="left"/>
      <w:pPr>
        <w:tabs>
          <w:tab w:val="num" w:pos="696"/>
        </w:tabs>
        <w:ind w:left="696" w:hanging="696"/>
      </w:pPr>
    </w:lvl>
    <w:lvl w:ilvl="8">
      <w:start w:val="1"/>
      <w:numFmt w:val="decimal"/>
      <w:lvlText w:val="%1.%2.%3.%4.%5.%6.%7.%8.%9."/>
      <w:lvlJc w:val="left"/>
      <w:pPr>
        <w:tabs>
          <w:tab w:val="num" w:pos="755"/>
        </w:tabs>
        <w:ind w:left="755" w:hanging="755"/>
      </w:pPr>
    </w:lvl>
  </w:abstractNum>
  <w:abstractNum w:abstractNumId="10" w15:restartNumberingAfterBreak="0">
    <w:nsid w:val="27257C8C"/>
    <w:multiLevelType w:val="multilevel"/>
    <w:tmpl w:val="B37C0F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1A5EA2"/>
    <w:multiLevelType w:val="hybridMultilevel"/>
    <w:tmpl w:val="8E026AD8"/>
    <w:lvl w:ilvl="0" w:tplc="F9340C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CDE55DD"/>
    <w:multiLevelType w:val="hybridMultilevel"/>
    <w:tmpl w:val="95729F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C2BDA"/>
    <w:multiLevelType w:val="hybridMultilevel"/>
    <w:tmpl w:val="349003C6"/>
    <w:lvl w:ilvl="0" w:tplc="80BE8B2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2073941"/>
    <w:multiLevelType w:val="multilevel"/>
    <w:tmpl w:val="72DE21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5"/>
        </w:tabs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9"/>
        </w:tabs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15" w15:restartNumberingAfterBreak="0">
    <w:nsid w:val="44C03BF7"/>
    <w:multiLevelType w:val="hybridMultilevel"/>
    <w:tmpl w:val="ED8A6358"/>
    <w:lvl w:ilvl="0" w:tplc="C5C0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B8"/>
    <w:multiLevelType w:val="hybridMultilevel"/>
    <w:tmpl w:val="63D429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9169B"/>
    <w:multiLevelType w:val="hybridMultilevel"/>
    <w:tmpl w:val="EBCEC0A4"/>
    <w:lvl w:ilvl="0" w:tplc="13086E40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215" w:hanging="180"/>
      </w:pPr>
    </w:lvl>
    <w:lvl w:ilvl="3" w:tplc="0416000F" w:tentative="1">
      <w:start w:val="1"/>
      <w:numFmt w:val="decimal"/>
      <w:lvlText w:val="%4."/>
      <w:lvlJc w:val="left"/>
      <w:pPr>
        <w:ind w:left="2935" w:hanging="360"/>
      </w:pPr>
    </w:lvl>
    <w:lvl w:ilvl="4" w:tplc="04160019" w:tentative="1">
      <w:start w:val="1"/>
      <w:numFmt w:val="lowerLetter"/>
      <w:lvlText w:val="%5."/>
      <w:lvlJc w:val="left"/>
      <w:pPr>
        <w:ind w:left="3655" w:hanging="360"/>
      </w:pPr>
    </w:lvl>
    <w:lvl w:ilvl="5" w:tplc="0416001B" w:tentative="1">
      <w:start w:val="1"/>
      <w:numFmt w:val="lowerRoman"/>
      <w:lvlText w:val="%6."/>
      <w:lvlJc w:val="right"/>
      <w:pPr>
        <w:ind w:left="4375" w:hanging="180"/>
      </w:pPr>
    </w:lvl>
    <w:lvl w:ilvl="6" w:tplc="0416000F" w:tentative="1">
      <w:start w:val="1"/>
      <w:numFmt w:val="decimal"/>
      <w:lvlText w:val="%7."/>
      <w:lvlJc w:val="left"/>
      <w:pPr>
        <w:ind w:left="5095" w:hanging="360"/>
      </w:pPr>
    </w:lvl>
    <w:lvl w:ilvl="7" w:tplc="04160019" w:tentative="1">
      <w:start w:val="1"/>
      <w:numFmt w:val="lowerLetter"/>
      <w:lvlText w:val="%8."/>
      <w:lvlJc w:val="left"/>
      <w:pPr>
        <w:ind w:left="5815" w:hanging="360"/>
      </w:pPr>
    </w:lvl>
    <w:lvl w:ilvl="8" w:tplc="041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71B44903"/>
    <w:multiLevelType w:val="hybridMultilevel"/>
    <w:tmpl w:val="BB4CC25E"/>
    <w:lvl w:ilvl="0" w:tplc="3684C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6F03E3"/>
    <w:multiLevelType w:val="hybridMultilevel"/>
    <w:tmpl w:val="20DA9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71205">
    <w:abstractNumId w:val="0"/>
  </w:num>
  <w:num w:numId="2" w16cid:durableId="625742218">
    <w:abstractNumId w:val="1"/>
  </w:num>
  <w:num w:numId="3" w16cid:durableId="240875218">
    <w:abstractNumId w:val="2"/>
  </w:num>
  <w:num w:numId="4" w16cid:durableId="937954801">
    <w:abstractNumId w:val="3"/>
  </w:num>
  <w:num w:numId="5" w16cid:durableId="739788900">
    <w:abstractNumId w:val="4"/>
  </w:num>
  <w:num w:numId="6" w16cid:durableId="755787025">
    <w:abstractNumId w:val="5"/>
  </w:num>
  <w:num w:numId="7" w16cid:durableId="2066054023">
    <w:abstractNumId w:val="6"/>
  </w:num>
  <w:num w:numId="8" w16cid:durableId="195655154">
    <w:abstractNumId w:val="7"/>
  </w:num>
  <w:num w:numId="9" w16cid:durableId="491257860">
    <w:abstractNumId w:val="8"/>
  </w:num>
  <w:num w:numId="10" w16cid:durableId="856693894">
    <w:abstractNumId w:val="11"/>
  </w:num>
  <w:num w:numId="11" w16cid:durableId="1281064798">
    <w:abstractNumId w:val="12"/>
  </w:num>
  <w:num w:numId="12" w16cid:durableId="1736317877">
    <w:abstractNumId w:val="16"/>
  </w:num>
  <w:num w:numId="13" w16cid:durableId="1342581486">
    <w:abstractNumId w:val="18"/>
  </w:num>
  <w:num w:numId="14" w16cid:durableId="164513058">
    <w:abstractNumId w:val="10"/>
  </w:num>
  <w:num w:numId="15" w16cid:durableId="284434893">
    <w:abstractNumId w:val="14"/>
  </w:num>
  <w:num w:numId="16" w16cid:durableId="820314968">
    <w:abstractNumId w:val="9"/>
  </w:num>
  <w:num w:numId="17" w16cid:durableId="953948102">
    <w:abstractNumId w:val="19"/>
  </w:num>
  <w:num w:numId="18" w16cid:durableId="82652573">
    <w:abstractNumId w:val="15"/>
  </w:num>
  <w:num w:numId="19" w16cid:durableId="165637209">
    <w:abstractNumId w:val="13"/>
  </w:num>
  <w:num w:numId="20" w16cid:durableId="1440568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33"/>
    <w:rsid w:val="0001603A"/>
    <w:rsid w:val="0002366E"/>
    <w:rsid w:val="00025EC7"/>
    <w:rsid w:val="00026089"/>
    <w:rsid w:val="00030FE9"/>
    <w:rsid w:val="00047482"/>
    <w:rsid w:val="00052047"/>
    <w:rsid w:val="0005225E"/>
    <w:rsid w:val="00052A75"/>
    <w:rsid w:val="000629C9"/>
    <w:rsid w:val="00064877"/>
    <w:rsid w:val="000654C3"/>
    <w:rsid w:val="00083226"/>
    <w:rsid w:val="00083F15"/>
    <w:rsid w:val="00090096"/>
    <w:rsid w:val="00091AFB"/>
    <w:rsid w:val="0009497C"/>
    <w:rsid w:val="000C4218"/>
    <w:rsid w:val="000D0D64"/>
    <w:rsid w:val="000D1FD9"/>
    <w:rsid w:val="000E00F7"/>
    <w:rsid w:val="000E3FC1"/>
    <w:rsid w:val="000E455E"/>
    <w:rsid w:val="000F6A4C"/>
    <w:rsid w:val="00100350"/>
    <w:rsid w:val="0010732E"/>
    <w:rsid w:val="00113277"/>
    <w:rsid w:val="00122211"/>
    <w:rsid w:val="00125B3A"/>
    <w:rsid w:val="001346B5"/>
    <w:rsid w:val="001402D2"/>
    <w:rsid w:val="00140547"/>
    <w:rsid w:val="001414AD"/>
    <w:rsid w:val="0014318C"/>
    <w:rsid w:val="00143419"/>
    <w:rsid w:val="00156326"/>
    <w:rsid w:val="001569A0"/>
    <w:rsid w:val="001676F9"/>
    <w:rsid w:val="001702E4"/>
    <w:rsid w:val="00190104"/>
    <w:rsid w:val="00193856"/>
    <w:rsid w:val="001A43C5"/>
    <w:rsid w:val="001A5306"/>
    <w:rsid w:val="001D3890"/>
    <w:rsid w:val="001D5BBD"/>
    <w:rsid w:val="001E0071"/>
    <w:rsid w:val="001E22D6"/>
    <w:rsid w:val="001F0234"/>
    <w:rsid w:val="001F0350"/>
    <w:rsid w:val="001F5F5F"/>
    <w:rsid w:val="002017BE"/>
    <w:rsid w:val="0020292D"/>
    <w:rsid w:val="00204890"/>
    <w:rsid w:val="00210A24"/>
    <w:rsid w:val="00210E07"/>
    <w:rsid w:val="002125FE"/>
    <w:rsid w:val="00214975"/>
    <w:rsid w:val="00215C27"/>
    <w:rsid w:val="00221435"/>
    <w:rsid w:val="0022344D"/>
    <w:rsid w:val="0022458A"/>
    <w:rsid w:val="00230C66"/>
    <w:rsid w:val="0023460B"/>
    <w:rsid w:val="00243514"/>
    <w:rsid w:val="002455AF"/>
    <w:rsid w:val="00254D8D"/>
    <w:rsid w:val="0025585B"/>
    <w:rsid w:val="00273943"/>
    <w:rsid w:val="00281373"/>
    <w:rsid w:val="00283105"/>
    <w:rsid w:val="002879A2"/>
    <w:rsid w:val="00291956"/>
    <w:rsid w:val="002C481B"/>
    <w:rsid w:val="002D53F6"/>
    <w:rsid w:val="002D74C5"/>
    <w:rsid w:val="002E2A70"/>
    <w:rsid w:val="002E5213"/>
    <w:rsid w:val="002F4419"/>
    <w:rsid w:val="002F5A9D"/>
    <w:rsid w:val="002F76A1"/>
    <w:rsid w:val="003011B7"/>
    <w:rsid w:val="00301E94"/>
    <w:rsid w:val="00310EBA"/>
    <w:rsid w:val="00312F4A"/>
    <w:rsid w:val="0032207F"/>
    <w:rsid w:val="00324DD1"/>
    <w:rsid w:val="0034701E"/>
    <w:rsid w:val="00357985"/>
    <w:rsid w:val="0036099C"/>
    <w:rsid w:val="00362CC2"/>
    <w:rsid w:val="00363ABA"/>
    <w:rsid w:val="00363F79"/>
    <w:rsid w:val="00365833"/>
    <w:rsid w:val="003730CB"/>
    <w:rsid w:val="00376F25"/>
    <w:rsid w:val="00396F7B"/>
    <w:rsid w:val="003A0E5C"/>
    <w:rsid w:val="003A2BF2"/>
    <w:rsid w:val="003A7E6D"/>
    <w:rsid w:val="003B06A8"/>
    <w:rsid w:val="003B1013"/>
    <w:rsid w:val="003B56C8"/>
    <w:rsid w:val="003C526A"/>
    <w:rsid w:val="003D3C19"/>
    <w:rsid w:val="003D4B2C"/>
    <w:rsid w:val="003F00F1"/>
    <w:rsid w:val="003F3643"/>
    <w:rsid w:val="003F4A3D"/>
    <w:rsid w:val="003F5718"/>
    <w:rsid w:val="0040299E"/>
    <w:rsid w:val="00403393"/>
    <w:rsid w:val="00405885"/>
    <w:rsid w:val="00406BD8"/>
    <w:rsid w:val="004123FE"/>
    <w:rsid w:val="00426777"/>
    <w:rsid w:val="004317C7"/>
    <w:rsid w:val="00431BD9"/>
    <w:rsid w:val="0043340A"/>
    <w:rsid w:val="00436FE9"/>
    <w:rsid w:val="00441B50"/>
    <w:rsid w:val="00442960"/>
    <w:rsid w:val="00447176"/>
    <w:rsid w:val="00454963"/>
    <w:rsid w:val="00456C71"/>
    <w:rsid w:val="0046117B"/>
    <w:rsid w:val="0046570E"/>
    <w:rsid w:val="0048573A"/>
    <w:rsid w:val="004927F1"/>
    <w:rsid w:val="004A14AA"/>
    <w:rsid w:val="004A3611"/>
    <w:rsid w:val="004A37A7"/>
    <w:rsid w:val="004B0063"/>
    <w:rsid w:val="004B1F03"/>
    <w:rsid w:val="004C2C01"/>
    <w:rsid w:val="004D78B8"/>
    <w:rsid w:val="004E1EEB"/>
    <w:rsid w:val="004E2477"/>
    <w:rsid w:val="004E6B66"/>
    <w:rsid w:val="00507655"/>
    <w:rsid w:val="00542DE8"/>
    <w:rsid w:val="00545233"/>
    <w:rsid w:val="00545A48"/>
    <w:rsid w:val="0055192D"/>
    <w:rsid w:val="00552D5C"/>
    <w:rsid w:val="0055464A"/>
    <w:rsid w:val="00555845"/>
    <w:rsid w:val="00557EB9"/>
    <w:rsid w:val="00561B11"/>
    <w:rsid w:val="00574BAC"/>
    <w:rsid w:val="00585639"/>
    <w:rsid w:val="00586C0B"/>
    <w:rsid w:val="00590129"/>
    <w:rsid w:val="00592C1A"/>
    <w:rsid w:val="005A38BE"/>
    <w:rsid w:val="005A4FAA"/>
    <w:rsid w:val="005A6D94"/>
    <w:rsid w:val="005B79BD"/>
    <w:rsid w:val="005C0F45"/>
    <w:rsid w:val="005C208F"/>
    <w:rsid w:val="005C6D60"/>
    <w:rsid w:val="005C75A0"/>
    <w:rsid w:val="005D4094"/>
    <w:rsid w:val="005D6F27"/>
    <w:rsid w:val="005D72A5"/>
    <w:rsid w:val="005D7C13"/>
    <w:rsid w:val="005E0C8A"/>
    <w:rsid w:val="005E12AC"/>
    <w:rsid w:val="005E4AC9"/>
    <w:rsid w:val="005F4A83"/>
    <w:rsid w:val="00617646"/>
    <w:rsid w:val="00621A90"/>
    <w:rsid w:val="00623714"/>
    <w:rsid w:val="0062499C"/>
    <w:rsid w:val="00635B76"/>
    <w:rsid w:val="00646331"/>
    <w:rsid w:val="00656257"/>
    <w:rsid w:val="00657D43"/>
    <w:rsid w:val="00661917"/>
    <w:rsid w:val="006659FE"/>
    <w:rsid w:val="00686843"/>
    <w:rsid w:val="00687439"/>
    <w:rsid w:val="00694483"/>
    <w:rsid w:val="0069783D"/>
    <w:rsid w:val="006A33F6"/>
    <w:rsid w:val="006A6CB6"/>
    <w:rsid w:val="006B14C6"/>
    <w:rsid w:val="006C15BD"/>
    <w:rsid w:val="006C4844"/>
    <w:rsid w:val="006D4F80"/>
    <w:rsid w:val="006E1B62"/>
    <w:rsid w:val="006E3D63"/>
    <w:rsid w:val="006F463E"/>
    <w:rsid w:val="006F6864"/>
    <w:rsid w:val="006F722F"/>
    <w:rsid w:val="007113CA"/>
    <w:rsid w:val="00721487"/>
    <w:rsid w:val="0072592F"/>
    <w:rsid w:val="00742DDC"/>
    <w:rsid w:val="0075384D"/>
    <w:rsid w:val="00755AB8"/>
    <w:rsid w:val="007612DF"/>
    <w:rsid w:val="00767050"/>
    <w:rsid w:val="00780196"/>
    <w:rsid w:val="00783C5C"/>
    <w:rsid w:val="00783CEE"/>
    <w:rsid w:val="007A0A26"/>
    <w:rsid w:val="007C6061"/>
    <w:rsid w:val="007D2A22"/>
    <w:rsid w:val="007E07A0"/>
    <w:rsid w:val="007E6A42"/>
    <w:rsid w:val="007F1BF5"/>
    <w:rsid w:val="008003D6"/>
    <w:rsid w:val="008052B2"/>
    <w:rsid w:val="00816A07"/>
    <w:rsid w:val="00822BDC"/>
    <w:rsid w:val="00825612"/>
    <w:rsid w:val="00825A68"/>
    <w:rsid w:val="008404BA"/>
    <w:rsid w:val="00842167"/>
    <w:rsid w:val="00843975"/>
    <w:rsid w:val="00844627"/>
    <w:rsid w:val="0084646F"/>
    <w:rsid w:val="00847AFC"/>
    <w:rsid w:val="00860094"/>
    <w:rsid w:val="00860FCA"/>
    <w:rsid w:val="00861724"/>
    <w:rsid w:val="008630B7"/>
    <w:rsid w:val="008646FC"/>
    <w:rsid w:val="008702CD"/>
    <w:rsid w:val="008709C0"/>
    <w:rsid w:val="00870D20"/>
    <w:rsid w:val="00871B5B"/>
    <w:rsid w:val="0088078C"/>
    <w:rsid w:val="00880819"/>
    <w:rsid w:val="00893670"/>
    <w:rsid w:val="0089376A"/>
    <w:rsid w:val="0089777B"/>
    <w:rsid w:val="008A1B0B"/>
    <w:rsid w:val="008B6F44"/>
    <w:rsid w:val="008B7714"/>
    <w:rsid w:val="008B77E1"/>
    <w:rsid w:val="008C25EA"/>
    <w:rsid w:val="008C3D1F"/>
    <w:rsid w:val="008C46E8"/>
    <w:rsid w:val="008C48CA"/>
    <w:rsid w:val="008E1EAF"/>
    <w:rsid w:val="008E1FA9"/>
    <w:rsid w:val="008E3C31"/>
    <w:rsid w:val="008E4295"/>
    <w:rsid w:val="008E72EE"/>
    <w:rsid w:val="008E7E01"/>
    <w:rsid w:val="008F6FEB"/>
    <w:rsid w:val="00907F33"/>
    <w:rsid w:val="009125C9"/>
    <w:rsid w:val="00914CA3"/>
    <w:rsid w:val="00923552"/>
    <w:rsid w:val="0094334A"/>
    <w:rsid w:val="009534D4"/>
    <w:rsid w:val="0095566D"/>
    <w:rsid w:val="00956E1B"/>
    <w:rsid w:val="00963A43"/>
    <w:rsid w:val="00966708"/>
    <w:rsid w:val="00974DE8"/>
    <w:rsid w:val="00974F8E"/>
    <w:rsid w:val="00987DBC"/>
    <w:rsid w:val="0099155C"/>
    <w:rsid w:val="00992C90"/>
    <w:rsid w:val="00996595"/>
    <w:rsid w:val="009A1C3C"/>
    <w:rsid w:val="009A6273"/>
    <w:rsid w:val="009A7E9F"/>
    <w:rsid w:val="009B7F58"/>
    <w:rsid w:val="009C65A0"/>
    <w:rsid w:val="009C6949"/>
    <w:rsid w:val="009D060F"/>
    <w:rsid w:val="009E1E6C"/>
    <w:rsid w:val="009E5A7C"/>
    <w:rsid w:val="009E647A"/>
    <w:rsid w:val="009F072F"/>
    <w:rsid w:val="00A016F2"/>
    <w:rsid w:val="00A06B4A"/>
    <w:rsid w:val="00A144A7"/>
    <w:rsid w:val="00A24384"/>
    <w:rsid w:val="00A24422"/>
    <w:rsid w:val="00A25CA8"/>
    <w:rsid w:val="00A2779D"/>
    <w:rsid w:val="00A30B20"/>
    <w:rsid w:val="00A335A1"/>
    <w:rsid w:val="00A4135A"/>
    <w:rsid w:val="00A41A0C"/>
    <w:rsid w:val="00A47123"/>
    <w:rsid w:val="00A53704"/>
    <w:rsid w:val="00A55B5A"/>
    <w:rsid w:val="00A65AEE"/>
    <w:rsid w:val="00AA3207"/>
    <w:rsid w:val="00AA65CA"/>
    <w:rsid w:val="00AA752E"/>
    <w:rsid w:val="00AB0CED"/>
    <w:rsid w:val="00AB2796"/>
    <w:rsid w:val="00AB381D"/>
    <w:rsid w:val="00AC302D"/>
    <w:rsid w:val="00AC4617"/>
    <w:rsid w:val="00AC4998"/>
    <w:rsid w:val="00AC7CF2"/>
    <w:rsid w:val="00AD0CE2"/>
    <w:rsid w:val="00AD4410"/>
    <w:rsid w:val="00AD54F4"/>
    <w:rsid w:val="00AE523D"/>
    <w:rsid w:val="00AE57FA"/>
    <w:rsid w:val="00AF15E5"/>
    <w:rsid w:val="00AF464D"/>
    <w:rsid w:val="00AF4697"/>
    <w:rsid w:val="00AF517D"/>
    <w:rsid w:val="00AF6254"/>
    <w:rsid w:val="00B04AAF"/>
    <w:rsid w:val="00B22751"/>
    <w:rsid w:val="00B2349F"/>
    <w:rsid w:val="00B31A7B"/>
    <w:rsid w:val="00B33056"/>
    <w:rsid w:val="00B34BDD"/>
    <w:rsid w:val="00B51F84"/>
    <w:rsid w:val="00B61703"/>
    <w:rsid w:val="00B72F1C"/>
    <w:rsid w:val="00B73926"/>
    <w:rsid w:val="00B74B6D"/>
    <w:rsid w:val="00B75839"/>
    <w:rsid w:val="00B86D20"/>
    <w:rsid w:val="00B93467"/>
    <w:rsid w:val="00B93581"/>
    <w:rsid w:val="00BC0B28"/>
    <w:rsid w:val="00BD2574"/>
    <w:rsid w:val="00BD4090"/>
    <w:rsid w:val="00BE2282"/>
    <w:rsid w:val="00BE2F2C"/>
    <w:rsid w:val="00BE60C3"/>
    <w:rsid w:val="00BF135A"/>
    <w:rsid w:val="00BF46D6"/>
    <w:rsid w:val="00BF7CCE"/>
    <w:rsid w:val="00C0366A"/>
    <w:rsid w:val="00C06987"/>
    <w:rsid w:val="00C11C9D"/>
    <w:rsid w:val="00C12E0C"/>
    <w:rsid w:val="00C1626A"/>
    <w:rsid w:val="00C17B14"/>
    <w:rsid w:val="00C22028"/>
    <w:rsid w:val="00C22375"/>
    <w:rsid w:val="00C2638F"/>
    <w:rsid w:val="00C320F2"/>
    <w:rsid w:val="00C44AB0"/>
    <w:rsid w:val="00C610A3"/>
    <w:rsid w:val="00C6242D"/>
    <w:rsid w:val="00C64437"/>
    <w:rsid w:val="00C925FE"/>
    <w:rsid w:val="00C95673"/>
    <w:rsid w:val="00C97ACF"/>
    <w:rsid w:val="00CA4EE0"/>
    <w:rsid w:val="00CA7C04"/>
    <w:rsid w:val="00CB6EFB"/>
    <w:rsid w:val="00CC2418"/>
    <w:rsid w:val="00CC5485"/>
    <w:rsid w:val="00CC78BB"/>
    <w:rsid w:val="00CD2E15"/>
    <w:rsid w:val="00CD38E9"/>
    <w:rsid w:val="00CD70B2"/>
    <w:rsid w:val="00CE0187"/>
    <w:rsid w:val="00CF61E8"/>
    <w:rsid w:val="00D05175"/>
    <w:rsid w:val="00D06C97"/>
    <w:rsid w:val="00D22A82"/>
    <w:rsid w:val="00D311D5"/>
    <w:rsid w:val="00D3168F"/>
    <w:rsid w:val="00D33531"/>
    <w:rsid w:val="00D37E6E"/>
    <w:rsid w:val="00D6099E"/>
    <w:rsid w:val="00D935AF"/>
    <w:rsid w:val="00DA169E"/>
    <w:rsid w:val="00DB17D6"/>
    <w:rsid w:val="00DB40DB"/>
    <w:rsid w:val="00DB43E0"/>
    <w:rsid w:val="00DC07E3"/>
    <w:rsid w:val="00DC130A"/>
    <w:rsid w:val="00DC1378"/>
    <w:rsid w:val="00DD2E3A"/>
    <w:rsid w:val="00DD4F69"/>
    <w:rsid w:val="00DD5498"/>
    <w:rsid w:val="00DE3015"/>
    <w:rsid w:val="00DE54E3"/>
    <w:rsid w:val="00DE5D95"/>
    <w:rsid w:val="00DE70F6"/>
    <w:rsid w:val="00DE772D"/>
    <w:rsid w:val="00DF0628"/>
    <w:rsid w:val="00E01221"/>
    <w:rsid w:val="00E054F9"/>
    <w:rsid w:val="00E06565"/>
    <w:rsid w:val="00E11B37"/>
    <w:rsid w:val="00E23A51"/>
    <w:rsid w:val="00E27B24"/>
    <w:rsid w:val="00E30637"/>
    <w:rsid w:val="00E35F3D"/>
    <w:rsid w:val="00E37D1B"/>
    <w:rsid w:val="00E40A54"/>
    <w:rsid w:val="00E44F0E"/>
    <w:rsid w:val="00E51381"/>
    <w:rsid w:val="00E52429"/>
    <w:rsid w:val="00E61550"/>
    <w:rsid w:val="00E7678F"/>
    <w:rsid w:val="00E8028C"/>
    <w:rsid w:val="00E8729B"/>
    <w:rsid w:val="00E91408"/>
    <w:rsid w:val="00EA1006"/>
    <w:rsid w:val="00EA3800"/>
    <w:rsid w:val="00EB0EF1"/>
    <w:rsid w:val="00EB7560"/>
    <w:rsid w:val="00EC2955"/>
    <w:rsid w:val="00EC61BD"/>
    <w:rsid w:val="00EC711C"/>
    <w:rsid w:val="00ED3E14"/>
    <w:rsid w:val="00EE578B"/>
    <w:rsid w:val="00EE6386"/>
    <w:rsid w:val="00EF0CCC"/>
    <w:rsid w:val="00EF5C47"/>
    <w:rsid w:val="00F00FF3"/>
    <w:rsid w:val="00F17F40"/>
    <w:rsid w:val="00F23684"/>
    <w:rsid w:val="00F41C4A"/>
    <w:rsid w:val="00F4231A"/>
    <w:rsid w:val="00F508DD"/>
    <w:rsid w:val="00F51094"/>
    <w:rsid w:val="00F60ED0"/>
    <w:rsid w:val="00F64073"/>
    <w:rsid w:val="00F65064"/>
    <w:rsid w:val="00F6555C"/>
    <w:rsid w:val="00F72AE0"/>
    <w:rsid w:val="00F75EE9"/>
    <w:rsid w:val="00F75FC1"/>
    <w:rsid w:val="00F770A2"/>
    <w:rsid w:val="00F861B5"/>
    <w:rsid w:val="00F9243D"/>
    <w:rsid w:val="00F94070"/>
    <w:rsid w:val="00FA0AFF"/>
    <w:rsid w:val="00FA47B8"/>
    <w:rsid w:val="00FA79DE"/>
    <w:rsid w:val="00FB6906"/>
    <w:rsid w:val="00FC02CA"/>
    <w:rsid w:val="00FC1A06"/>
    <w:rsid w:val="00FC66A1"/>
    <w:rsid w:val="00FC793F"/>
    <w:rsid w:val="00FD4C1C"/>
    <w:rsid w:val="00FE472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5DA9CE"/>
  <w15:chartTrackingRefBased/>
  <w15:docId w15:val="{FCB90ADF-1232-44EF-AA17-B541D67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43D"/>
    <w:pPr>
      <w:widowControl w:val="0"/>
      <w:suppressAutoHyphens/>
      <w:spacing w:line="276" w:lineRule="auto"/>
      <w:ind w:firstLine="708"/>
      <w:jc w:val="both"/>
    </w:pPr>
    <w:rPr>
      <w:rFonts w:ascii="Arial" w:eastAsia="Lucida Sans Unicode" w:hAnsi="Arial" w:cs="Arial"/>
      <w:sz w:val="24"/>
      <w:szCs w:val="23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4A14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1">
    <w:name w:val="Fonte parág. padrã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0">
    <w:name w:val="WW8Num7z0"/>
    <w:rPr>
      <w:rFonts w:ascii="StarSymbol" w:hAnsi="StarSymbol"/>
      <w:sz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7z0">
    <w:name w:val="WW-WW8Num7z0"/>
    <w:rPr>
      <w:rFonts w:ascii="StarSymbol" w:hAnsi="StarSymbol"/>
      <w:sz w:val="18"/>
    </w:rPr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character" w:customStyle="1" w:styleId="Smbolosdemarca">
    <w:name w:val="Símbolos de marca"/>
    <w:rPr>
      <w:rFonts w:ascii="StarSymbol" w:hAnsi="StarSymbol"/>
      <w:sz w:val="18"/>
    </w:rPr>
  </w:style>
  <w:style w:type="character" w:customStyle="1" w:styleId="WW-Fontepargpadro1">
    <w:name w:val="WW-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imes New Roman" w:eastAsia="DejaVu Sans" w:hAnsi="Times New Roman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Times New Roman" w:hAnsi="Times New Roman"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Mincho" w:cs="Tahoma"/>
      <w:sz w:val="28"/>
      <w:szCs w:val="28"/>
    </w:rPr>
  </w:style>
  <w:style w:type="paragraph" w:customStyle="1" w:styleId="Recuodopargrafo">
    <w:name w:val="Recuo do parágrafo"/>
    <w:basedOn w:val="Normal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</w:tabs>
      <w:spacing w:after="48"/>
      <w:ind w:left="900" w:hanging="900"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  <w:iCs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Normal1">
    <w:name w:val="Normal1"/>
    <w:basedOn w:val="Normal"/>
    <w:rPr>
      <w:sz w:val="20"/>
    </w:rPr>
  </w:style>
  <w:style w:type="paragraph" w:styleId="Textodebalo">
    <w:name w:val="Balloon Text"/>
    <w:basedOn w:val="Normal"/>
    <w:semiHidden/>
    <w:rsid w:val="00BD25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585B"/>
    <w:rPr>
      <w:rFonts w:eastAsia="Lucida Sans Unicode"/>
    </w:rPr>
  </w:style>
  <w:style w:type="paragraph" w:styleId="Rodap">
    <w:name w:val="footer"/>
    <w:basedOn w:val="Normal"/>
    <w:link w:val="RodapChar"/>
    <w:uiPriority w:val="99"/>
    <w:rsid w:val="0025585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585B"/>
    <w:rPr>
      <w:rFonts w:eastAsia="Lucida Sans Unicode"/>
    </w:rPr>
  </w:style>
  <w:style w:type="paragraph" w:customStyle="1" w:styleId="Corpodetexto21">
    <w:name w:val="Corpo de texto 21"/>
    <w:basedOn w:val="Normal"/>
    <w:rsid w:val="00254D8D"/>
    <w:pPr>
      <w:suppressAutoHyphens w:val="0"/>
    </w:pPr>
    <w:rPr>
      <w:rFonts w:eastAsia="Times New Roman"/>
    </w:rPr>
  </w:style>
  <w:style w:type="character" w:styleId="Refdecomentrio">
    <w:name w:val="annotation reference"/>
    <w:rsid w:val="00860FC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60FCA"/>
  </w:style>
  <w:style w:type="character" w:customStyle="1" w:styleId="TextodecomentrioChar">
    <w:name w:val="Texto de comentário Char"/>
    <w:link w:val="Textodecomentrio"/>
    <w:rsid w:val="00860FC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0FCA"/>
    <w:rPr>
      <w:b/>
      <w:bCs/>
    </w:rPr>
  </w:style>
  <w:style w:type="character" w:customStyle="1" w:styleId="AssuntodocomentrioChar">
    <w:name w:val="Assunto do comentário Char"/>
    <w:link w:val="Assuntodocomentrio"/>
    <w:rsid w:val="00860FCA"/>
    <w:rPr>
      <w:rFonts w:eastAsia="Lucida Sans Unicode"/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DE70F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DE70F6"/>
    <w:rPr>
      <w:rFonts w:ascii="Consolas" w:eastAsia="Calibri" w:hAnsi="Consolas"/>
      <w:sz w:val="21"/>
      <w:szCs w:val="21"/>
      <w:lang w:eastAsia="en-US"/>
    </w:rPr>
  </w:style>
  <w:style w:type="character" w:styleId="nfase">
    <w:name w:val="Emphasis"/>
    <w:basedOn w:val="Fontepargpadro"/>
    <w:qFormat/>
    <w:rsid w:val="00EA1006"/>
    <w:rPr>
      <w:i/>
      <w:iCs/>
    </w:rPr>
  </w:style>
  <w:style w:type="character" w:customStyle="1" w:styleId="Ttulo1Char">
    <w:name w:val="Título 1 Char"/>
    <w:basedOn w:val="Fontepargpadro"/>
    <w:link w:val="Ttulo1"/>
    <w:rsid w:val="009A1C3C"/>
    <w:rPr>
      <w:rFonts w:ascii="Arial" w:eastAsia="Lucida Sans Unicode" w:hAnsi="Arial" w:cs="Arial"/>
      <w:b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0DD-F82F-4264-90EB-B120C97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</dc:title>
  <dc:subject/>
  <dc:creator>FUND VALE TAQ EDUC DESENV SOC</dc:creator>
  <cp:keywords/>
  <cp:lastModifiedBy>Samir Marcos Battisti</cp:lastModifiedBy>
  <cp:revision>8</cp:revision>
  <cp:lastPrinted>2021-11-04T12:09:00Z</cp:lastPrinted>
  <dcterms:created xsi:type="dcterms:W3CDTF">2023-10-27T11:49:00Z</dcterms:created>
  <dcterms:modified xsi:type="dcterms:W3CDTF">2023-10-27T18:58:00Z</dcterms:modified>
</cp:coreProperties>
</file>